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247" w:rsidRDefault="006C5247" w:rsidP="006C5247">
      <w:pPr>
        <w:rPr>
          <w:b/>
          <w:i/>
        </w:rPr>
      </w:pPr>
    </w:p>
    <w:p w:rsidR="006C5247" w:rsidRDefault="006C5247" w:rsidP="006C5247">
      <w:pPr>
        <w:rPr>
          <w:b/>
          <w:i/>
        </w:rPr>
      </w:pPr>
    </w:p>
    <w:p w:rsidR="006C5247" w:rsidRDefault="006C5247" w:rsidP="006C5247">
      <w:pPr>
        <w:rPr>
          <w:b/>
          <w:i/>
        </w:rPr>
      </w:pPr>
    </w:p>
    <w:p w:rsidR="006C5247" w:rsidRPr="006C5247" w:rsidRDefault="006C5247" w:rsidP="00337D78">
      <w:pPr>
        <w:jc w:val="center"/>
        <w:rPr>
          <w:b/>
          <w:i/>
        </w:rPr>
      </w:pPr>
      <w:r w:rsidRPr="006C5247">
        <w:rPr>
          <w:b/>
          <w:i/>
        </w:rPr>
        <w:t>УТВЕРЖДЕНО:</w:t>
      </w:r>
    </w:p>
    <w:p w:rsidR="006C5247" w:rsidRPr="006C5247" w:rsidRDefault="006C5247" w:rsidP="00337D78">
      <w:pPr>
        <w:jc w:val="center"/>
        <w:rPr>
          <w:b/>
          <w:i/>
        </w:rPr>
      </w:pPr>
      <w:r w:rsidRPr="006C5247">
        <w:rPr>
          <w:b/>
          <w:i/>
        </w:rPr>
        <w:t>от «_______»_____________2014г.</w:t>
      </w:r>
    </w:p>
    <w:p w:rsidR="006C5247" w:rsidRPr="006C5247" w:rsidRDefault="00B771BB" w:rsidP="00337D78">
      <w:pPr>
        <w:jc w:val="center"/>
        <w:rPr>
          <w:b/>
          <w:i/>
        </w:rPr>
      </w:pPr>
      <w:r>
        <w:rPr>
          <w:b/>
          <w:i/>
        </w:rPr>
        <w:t>Заведующая МКДОУ» Детский сад</w:t>
      </w:r>
    </w:p>
    <w:p w:rsidR="00B771BB" w:rsidRDefault="00B771BB" w:rsidP="00337D78">
      <w:pPr>
        <w:jc w:val="center"/>
        <w:rPr>
          <w:b/>
          <w:i/>
        </w:rPr>
      </w:pPr>
      <w:r>
        <w:rPr>
          <w:b/>
          <w:i/>
        </w:rPr>
        <w:t>с. Кадиркент»</w:t>
      </w:r>
    </w:p>
    <w:p w:rsidR="006C5247" w:rsidRPr="006C5247" w:rsidRDefault="006C5247" w:rsidP="00337D78">
      <w:pPr>
        <w:jc w:val="center"/>
        <w:rPr>
          <w:b/>
          <w:i/>
        </w:rPr>
      </w:pPr>
      <w:r w:rsidRPr="006C5247">
        <w:rPr>
          <w:b/>
          <w:i/>
        </w:rPr>
        <w:t>_______</w:t>
      </w:r>
      <w:r w:rsidR="00B771BB">
        <w:rPr>
          <w:b/>
          <w:i/>
        </w:rPr>
        <w:t>___</w:t>
      </w:r>
      <w:r w:rsidRPr="006C5247">
        <w:rPr>
          <w:b/>
          <w:i/>
        </w:rPr>
        <w:t>_</w:t>
      </w:r>
      <w:r w:rsidR="00B771BB">
        <w:rPr>
          <w:b/>
          <w:i/>
        </w:rPr>
        <w:t xml:space="preserve">    </w:t>
      </w:r>
      <w:r w:rsidRPr="006C5247">
        <w:rPr>
          <w:b/>
          <w:i/>
        </w:rPr>
        <w:t xml:space="preserve"> Закарьяева Р.И.</w:t>
      </w:r>
    </w:p>
    <w:p w:rsidR="006C5247" w:rsidRPr="006C5247" w:rsidRDefault="006C5247" w:rsidP="006C5247">
      <w:pPr>
        <w:rPr>
          <w:b/>
          <w:i/>
        </w:rPr>
      </w:pPr>
    </w:p>
    <w:p w:rsidR="006C5247" w:rsidRPr="006C5247" w:rsidRDefault="006C5247" w:rsidP="006C5247">
      <w:pPr>
        <w:rPr>
          <w:b/>
          <w:i/>
        </w:rPr>
      </w:pPr>
    </w:p>
    <w:p w:rsidR="006C5247" w:rsidRDefault="006C5247" w:rsidP="006C5247"/>
    <w:p w:rsidR="006C5247" w:rsidRDefault="006C5247" w:rsidP="006C5247"/>
    <w:p w:rsidR="006C5247" w:rsidRPr="00351960" w:rsidRDefault="006C5247" w:rsidP="006C5247"/>
    <w:p w:rsidR="006C5247" w:rsidRDefault="006C5247" w:rsidP="006C5247"/>
    <w:p w:rsidR="006C5247" w:rsidRDefault="006C5247" w:rsidP="006C5247"/>
    <w:p w:rsidR="006C5247" w:rsidRDefault="006C5247" w:rsidP="006C5247"/>
    <w:p w:rsidR="006C5247" w:rsidRDefault="006C5247" w:rsidP="006C5247"/>
    <w:p w:rsidR="006C5247" w:rsidRDefault="006C5247" w:rsidP="006C5247"/>
    <w:p w:rsidR="006C5247" w:rsidRDefault="006C5247" w:rsidP="006C5247"/>
    <w:p w:rsidR="006C5247" w:rsidRDefault="006C5247" w:rsidP="006C5247">
      <w:pPr>
        <w:jc w:val="center"/>
        <w:rPr>
          <w:b/>
          <w:sz w:val="36"/>
          <w:szCs w:val="36"/>
        </w:rPr>
      </w:pPr>
      <w:r>
        <w:rPr>
          <w:rFonts w:ascii="Monotype Corsiva" w:hAnsi="Monotype Corsiva"/>
          <w:b/>
          <w:color w:val="FF0000"/>
          <w:sz w:val="96"/>
          <w:szCs w:val="36"/>
        </w:rPr>
        <w:t xml:space="preserve">  </w:t>
      </w:r>
      <w:r w:rsidR="00B3003C" w:rsidRPr="00B3003C">
        <w:rPr>
          <w:rFonts w:ascii="Monotype Corsiva" w:hAnsi="Monotype Corsiva"/>
          <w:b/>
          <w:i/>
          <w:color w:val="FF0000"/>
          <w:sz w:val="96"/>
          <w:szCs w:val="3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369pt;height:75.75pt" adj=",10800" fillcolor="red" strokecolor="#0070c0">
            <v:fill r:id="rId8" o:title="Джинсовая ткань" color2="#fcc" type="tile"/>
            <v:shadow on="t" type="perspective" color="silver" opacity=".5" origin=",.5" offset="0,0" matrix=",-56756f,,.5"/>
            <v:textpath style="font-family:&quot;Impact&quot;;v-text-kern:t" trim="t" fitpath="t" xscale="f" string="ПРОГРАММА РАЗВИТИЯ"/>
          </v:shape>
        </w:pict>
      </w:r>
    </w:p>
    <w:p w:rsidR="006C5247" w:rsidRDefault="006C5247" w:rsidP="006C5247">
      <w:pPr>
        <w:jc w:val="center"/>
        <w:rPr>
          <w:b/>
          <w:i/>
          <w:color w:val="0070C0"/>
          <w:sz w:val="36"/>
          <w:szCs w:val="36"/>
        </w:rPr>
      </w:pPr>
    </w:p>
    <w:p w:rsidR="006C5247" w:rsidRDefault="006C5247" w:rsidP="006C5247">
      <w:pPr>
        <w:jc w:val="center"/>
        <w:rPr>
          <w:b/>
          <w:i/>
          <w:color w:val="0070C0"/>
          <w:sz w:val="36"/>
          <w:szCs w:val="36"/>
        </w:rPr>
      </w:pPr>
    </w:p>
    <w:p w:rsidR="006C5247" w:rsidRPr="00165413" w:rsidRDefault="006C5247" w:rsidP="00165413">
      <w:pPr>
        <w:spacing w:line="360" w:lineRule="auto"/>
        <w:jc w:val="center"/>
        <w:rPr>
          <w:b/>
          <w:i/>
          <w:color w:val="4F6228" w:themeColor="accent3" w:themeShade="80"/>
          <w:sz w:val="44"/>
          <w:szCs w:val="36"/>
        </w:rPr>
      </w:pPr>
      <w:r w:rsidRPr="00165413">
        <w:rPr>
          <w:b/>
          <w:i/>
          <w:color w:val="4F6228" w:themeColor="accent3" w:themeShade="80"/>
          <w:sz w:val="44"/>
          <w:szCs w:val="36"/>
        </w:rPr>
        <w:t xml:space="preserve">муниципального казенного дошкольного </w:t>
      </w:r>
    </w:p>
    <w:p w:rsidR="006C5247" w:rsidRPr="00165413" w:rsidRDefault="006C5247" w:rsidP="00165413">
      <w:pPr>
        <w:spacing w:line="360" w:lineRule="auto"/>
        <w:jc w:val="center"/>
        <w:rPr>
          <w:b/>
          <w:i/>
          <w:color w:val="4F6228" w:themeColor="accent3" w:themeShade="80"/>
          <w:sz w:val="44"/>
          <w:szCs w:val="36"/>
        </w:rPr>
      </w:pPr>
      <w:r w:rsidRPr="00165413">
        <w:rPr>
          <w:b/>
          <w:i/>
          <w:color w:val="4F6228" w:themeColor="accent3" w:themeShade="80"/>
          <w:sz w:val="44"/>
          <w:szCs w:val="36"/>
        </w:rPr>
        <w:t xml:space="preserve">образовательного учреждения </w:t>
      </w:r>
    </w:p>
    <w:p w:rsidR="006C5247" w:rsidRPr="00165413" w:rsidRDefault="006C5247" w:rsidP="00165413">
      <w:pPr>
        <w:spacing w:line="360" w:lineRule="auto"/>
        <w:jc w:val="center"/>
        <w:rPr>
          <w:b/>
          <w:i/>
          <w:color w:val="4F6228" w:themeColor="accent3" w:themeShade="80"/>
          <w:sz w:val="44"/>
          <w:szCs w:val="36"/>
        </w:rPr>
      </w:pPr>
      <w:r w:rsidRPr="00165413">
        <w:rPr>
          <w:b/>
          <w:i/>
          <w:color w:val="4F6228" w:themeColor="accent3" w:themeShade="80"/>
          <w:sz w:val="44"/>
          <w:szCs w:val="36"/>
        </w:rPr>
        <w:t xml:space="preserve">«Детский сад с. Кадиркент» </w:t>
      </w:r>
    </w:p>
    <w:p w:rsidR="006C5247" w:rsidRPr="00165413" w:rsidRDefault="006C5247" w:rsidP="00165413">
      <w:pPr>
        <w:spacing w:line="360" w:lineRule="auto"/>
        <w:jc w:val="center"/>
        <w:rPr>
          <w:b/>
          <w:i/>
          <w:color w:val="C00000"/>
          <w:sz w:val="40"/>
          <w:szCs w:val="36"/>
        </w:rPr>
      </w:pPr>
      <w:r w:rsidRPr="00165413">
        <w:rPr>
          <w:b/>
          <w:i/>
          <w:color w:val="C00000"/>
          <w:sz w:val="40"/>
          <w:szCs w:val="36"/>
        </w:rPr>
        <w:t>с 201</w:t>
      </w:r>
      <w:r w:rsidR="009F1F59">
        <w:rPr>
          <w:b/>
          <w:i/>
          <w:color w:val="C00000"/>
          <w:sz w:val="40"/>
          <w:szCs w:val="36"/>
        </w:rPr>
        <w:t>7</w:t>
      </w:r>
      <w:r w:rsidRPr="00165413">
        <w:rPr>
          <w:b/>
          <w:i/>
          <w:color w:val="C00000"/>
          <w:sz w:val="40"/>
          <w:szCs w:val="36"/>
        </w:rPr>
        <w:t xml:space="preserve"> года по  202</w:t>
      </w:r>
      <w:r w:rsidR="009F1F59">
        <w:rPr>
          <w:b/>
          <w:i/>
          <w:color w:val="C00000"/>
          <w:sz w:val="40"/>
          <w:szCs w:val="36"/>
        </w:rPr>
        <w:t>2</w:t>
      </w:r>
      <w:r w:rsidRPr="00165413">
        <w:rPr>
          <w:b/>
          <w:i/>
          <w:color w:val="C00000"/>
          <w:sz w:val="40"/>
          <w:szCs w:val="36"/>
        </w:rPr>
        <w:t xml:space="preserve"> год</w:t>
      </w:r>
    </w:p>
    <w:p w:rsidR="00533E15" w:rsidRDefault="00533E15" w:rsidP="00165413">
      <w:pPr>
        <w:spacing w:line="360" w:lineRule="auto"/>
      </w:pPr>
    </w:p>
    <w:p w:rsidR="006C5247" w:rsidRDefault="006C5247"/>
    <w:p w:rsidR="006C5247" w:rsidRDefault="006C5247" w:rsidP="006C5247">
      <w:pPr>
        <w:pStyle w:val="a3"/>
      </w:pPr>
    </w:p>
    <w:p w:rsidR="006C5247" w:rsidRDefault="006C5247" w:rsidP="006C5247">
      <w:pPr>
        <w:pStyle w:val="a3"/>
      </w:pPr>
    </w:p>
    <w:p w:rsidR="006C5247" w:rsidRDefault="006C5247" w:rsidP="006C5247">
      <w:pPr>
        <w:pStyle w:val="a3"/>
      </w:pPr>
    </w:p>
    <w:p w:rsidR="006C5247" w:rsidRDefault="006C5247" w:rsidP="006C5247">
      <w:pPr>
        <w:pStyle w:val="a3"/>
      </w:pPr>
    </w:p>
    <w:p w:rsidR="006C5247" w:rsidRPr="006C5247" w:rsidRDefault="006C5247" w:rsidP="006C5247">
      <w:pPr>
        <w:pStyle w:val="a3"/>
        <w:rPr>
          <w:b/>
          <w:sz w:val="28"/>
        </w:rPr>
      </w:pPr>
      <w:r>
        <w:t xml:space="preserve">                                                                    </w:t>
      </w:r>
      <w:r w:rsidRPr="006C5247">
        <w:rPr>
          <w:b/>
          <w:sz w:val="28"/>
        </w:rPr>
        <w:t>201</w:t>
      </w:r>
      <w:r w:rsidR="0015425F">
        <w:rPr>
          <w:b/>
          <w:sz w:val="28"/>
        </w:rPr>
        <w:t xml:space="preserve">7 </w:t>
      </w:r>
      <w:r w:rsidRPr="006C5247">
        <w:rPr>
          <w:b/>
          <w:sz w:val="28"/>
        </w:rPr>
        <w:t>г.</w:t>
      </w:r>
    </w:p>
    <w:p w:rsidR="006C5247" w:rsidRDefault="006C5247" w:rsidP="006C5247">
      <w:pPr>
        <w:pStyle w:val="a3"/>
      </w:pPr>
    </w:p>
    <w:p w:rsidR="00880FED" w:rsidRPr="00227839" w:rsidRDefault="00880FED" w:rsidP="00227839">
      <w:pPr>
        <w:jc w:val="center"/>
        <w:rPr>
          <w:rFonts w:ascii="Monotype Corsiva" w:hAnsi="Monotype Corsiva"/>
          <w:b/>
          <w:color w:val="FF0000"/>
          <w:sz w:val="48"/>
          <w:szCs w:val="28"/>
        </w:rPr>
      </w:pPr>
      <w:r w:rsidRPr="00880FED">
        <w:rPr>
          <w:rFonts w:ascii="Monotype Corsiva" w:hAnsi="Monotype Corsiva"/>
          <w:b/>
          <w:color w:val="FF0000"/>
          <w:sz w:val="48"/>
          <w:szCs w:val="28"/>
        </w:rPr>
        <w:lastRenderedPageBreak/>
        <w:t>Оглавление</w:t>
      </w:r>
    </w:p>
    <w:p w:rsidR="00880FED" w:rsidRPr="0075164B" w:rsidRDefault="00880FED" w:rsidP="00880FED">
      <w:pPr>
        <w:jc w:val="center"/>
        <w:rPr>
          <w:i/>
          <w:sz w:val="28"/>
          <w:szCs w:val="28"/>
        </w:rPr>
      </w:pPr>
    </w:p>
    <w:p w:rsidR="00880FED" w:rsidRPr="00227839" w:rsidRDefault="00D81BE3" w:rsidP="00227839">
      <w:pPr>
        <w:spacing w:line="360" w:lineRule="auto"/>
        <w:ind w:left="567"/>
        <w:jc w:val="both"/>
        <w:rPr>
          <w:b/>
        </w:rPr>
      </w:pPr>
      <w:r>
        <w:t>1</w:t>
      </w:r>
      <w:r w:rsidRPr="00227839">
        <w:rPr>
          <w:b/>
        </w:rPr>
        <w:t>.</w:t>
      </w:r>
      <w:r w:rsidR="00880FED" w:rsidRPr="00227839">
        <w:rPr>
          <w:b/>
        </w:rPr>
        <w:t xml:space="preserve"> Пояснительная записка</w:t>
      </w:r>
    </w:p>
    <w:p w:rsidR="00D81BE3" w:rsidRPr="00227839" w:rsidRDefault="00D81BE3" w:rsidP="00227839">
      <w:pPr>
        <w:spacing w:line="360" w:lineRule="auto"/>
        <w:ind w:left="567"/>
        <w:jc w:val="both"/>
        <w:rPr>
          <w:b/>
        </w:rPr>
      </w:pPr>
      <w:r w:rsidRPr="00227839">
        <w:rPr>
          <w:b/>
        </w:rPr>
        <w:t xml:space="preserve"> 2. Паспорт программы развития на 201</w:t>
      </w:r>
      <w:r w:rsidR="007F3115">
        <w:rPr>
          <w:b/>
        </w:rPr>
        <w:t>7</w:t>
      </w:r>
      <w:r w:rsidRPr="00227839">
        <w:rPr>
          <w:b/>
        </w:rPr>
        <w:t xml:space="preserve"> - 202</w:t>
      </w:r>
      <w:r w:rsidR="007F3115">
        <w:rPr>
          <w:b/>
        </w:rPr>
        <w:t>2</w:t>
      </w:r>
      <w:r w:rsidRPr="00227839">
        <w:rPr>
          <w:b/>
        </w:rPr>
        <w:t xml:space="preserve"> г</w:t>
      </w:r>
      <w:proofErr w:type="gramStart"/>
      <w:r w:rsidRPr="00227839">
        <w:rPr>
          <w:b/>
        </w:rPr>
        <w:t>.г</w:t>
      </w:r>
      <w:proofErr w:type="gramEnd"/>
    </w:p>
    <w:p w:rsidR="00D81BE3" w:rsidRPr="00227839" w:rsidRDefault="00D81BE3" w:rsidP="00227839">
      <w:pPr>
        <w:ind w:left="567"/>
        <w:rPr>
          <w:b/>
          <w:bCs/>
          <w:i/>
          <w:color w:val="FF0000"/>
          <w:sz w:val="28"/>
          <w:szCs w:val="28"/>
        </w:rPr>
      </w:pPr>
      <w:r w:rsidRPr="00227839">
        <w:rPr>
          <w:b/>
          <w:bCs/>
          <w:i/>
        </w:rPr>
        <w:t xml:space="preserve"> </w:t>
      </w:r>
      <w:r w:rsidRPr="00227839">
        <w:rPr>
          <w:b/>
          <w:bCs/>
        </w:rPr>
        <w:t>3.</w:t>
      </w:r>
      <w:r w:rsidRPr="00227839">
        <w:rPr>
          <w:b/>
          <w:bCs/>
          <w:szCs w:val="28"/>
        </w:rPr>
        <w:t xml:space="preserve"> Качественные характеристики программы.</w:t>
      </w:r>
    </w:p>
    <w:p w:rsidR="00D65B61" w:rsidRPr="00227839" w:rsidRDefault="00D65B61" w:rsidP="00227839">
      <w:pPr>
        <w:ind w:left="567"/>
        <w:rPr>
          <w:b/>
          <w:bCs/>
          <w:sz w:val="20"/>
        </w:rPr>
      </w:pPr>
    </w:p>
    <w:p w:rsidR="00D65B61" w:rsidRPr="00227839" w:rsidRDefault="00D65B61" w:rsidP="00227839">
      <w:pPr>
        <w:spacing w:line="360" w:lineRule="auto"/>
        <w:ind w:left="567"/>
        <w:rPr>
          <w:b/>
          <w:sz w:val="20"/>
        </w:rPr>
      </w:pPr>
      <w:r w:rsidRPr="00227839">
        <w:rPr>
          <w:b/>
          <w:bCs/>
          <w:sz w:val="20"/>
        </w:rPr>
        <w:t xml:space="preserve">  </w:t>
      </w:r>
      <w:r w:rsidRPr="00227839">
        <w:rPr>
          <w:b/>
          <w:bCs/>
        </w:rPr>
        <w:t>4.</w:t>
      </w:r>
      <w:r w:rsidR="005A711D" w:rsidRPr="00227839">
        <w:rPr>
          <w:b/>
          <w:szCs w:val="28"/>
        </w:rPr>
        <w:t xml:space="preserve">  Исходное состояние МКДОУ</w:t>
      </w:r>
    </w:p>
    <w:p w:rsidR="005A711D" w:rsidRPr="00227839" w:rsidRDefault="005A711D" w:rsidP="00227839">
      <w:pPr>
        <w:spacing w:line="360" w:lineRule="auto"/>
        <w:ind w:left="1843" w:hanging="425"/>
        <w:rPr>
          <w:b/>
        </w:rPr>
      </w:pPr>
      <w:r w:rsidRPr="00227839">
        <w:rPr>
          <w:b/>
          <w:sz w:val="22"/>
        </w:rPr>
        <w:t>4.1.</w:t>
      </w:r>
      <w:r w:rsidR="00227839" w:rsidRPr="00227839">
        <w:rPr>
          <w:b/>
          <w:sz w:val="22"/>
        </w:rPr>
        <w:t xml:space="preserve"> </w:t>
      </w:r>
      <w:r w:rsidRPr="00227839">
        <w:rPr>
          <w:b/>
        </w:rPr>
        <w:t xml:space="preserve"> Информационная справка</w:t>
      </w:r>
    </w:p>
    <w:p w:rsidR="005A711D" w:rsidRPr="00227839" w:rsidRDefault="005A711D" w:rsidP="00227839">
      <w:pPr>
        <w:spacing w:line="360" w:lineRule="auto"/>
        <w:ind w:left="1843" w:hanging="425"/>
        <w:jc w:val="both"/>
        <w:rPr>
          <w:b/>
          <w:sz w:val="22"/>
        </w:rPr>
      </w:pPr>
      <w:r w:rsidRPr="00227839">
        <w:rPr>
          <w:b/>
        </w:rPr>
        <w:t>4.2.</w:t>
      </w:r>
      <w:r w:rsidR="00227839" w:rsidRPr="00227839">
        <w:rPr>
          <w:b/>
        </w:rPr>
        <w:t xml:space="preserve"> </w:t>
      </w:r>
      <w:r w:rsidRPr="00227839">
        <w:rPr>
          <w:b/>
        </w:rPr>
        <w:t>Кадровая характеристика</w:t>
      </w:r>
    </w:p>
    <w:p w:rsidR="005A711D" w:rsidRPr="00227839" w:rsidRDefault="00227839" w:rsidP="00227839">
      <w:pPr>
        <w:spacing w:line="360" w:lineRule="auto"/>
        <w:jc w:val="both"/>
        <w:rPr>
          <w:b/>
          <w:sz w:val="22"/>
        </w:rPr>
      </w:pPr>
      <w:r w:rsidRPr="00227839">
        <w:rPr>
          <w:b/>
        </w:rPr>
        <w:t xml:space="preserve">                       </w:t>
      </w:r>
      <w:r w:rsidR="005A711D" w:rsidRPr="00227839">
        <w:rPr>
          <w:b/>
        </w:rPr>
        <w:t xml:space="preserve"> 4.3.  Контингент  родителей</w:t>
      </w:r>
    </w:p>
    <w:p w:rsidR="005A711D" w:rsidRPr="00227839" w:rsidRDefault="005A711D" w:rsidP="00227839">
      <w:pPr>
        <w:shd w:val="clear" w:color="auto" w:fill="FFFFFF"/>
        <w:spacing w:line="360" w:lineRule="auto"/>
        <w:ind w:left="1843" w:hanging="425"/>
        <w:rPr>
          <w:b/>
        </w:rPr>
      </w:pPr>
      <w:r w:rsidRPr="00227839">
        <w:rPr>
          <w:b/>
        </w:rPr>
        <w:t xml:space="preserve"> 4.3.  Контингент  родителей</w:t>
      </w:r>
    </w:p>
    <w:p w:rsidR="005A711D" w:rsidRPr="00227839" w:rsidRDefault="005A711D" w:rsidP="00227839">
      <w:pPr>
        <w:shd w:val="clear" w:color="auto" w:fill="FFFFFF"/>
        <w:spacing w:line="360" w:lineRule="auto"/>
        <w:ind w:left="1843" w:hanging="425"/>
        <w:rPr>
          <w:b/>
        </w:rPr>
      </w:pPr>
      <w:r w:rsidRPr="00227839">
        <w:rPr>
          <w:b/>
          <w:sz w:val="22"/>
        </w:rPr>
        <w:t xml:space="preserve">4.4.  </w:t>
      </w:r>
      <w:r w:rsidRPr="00227839">
        <w:rPr>
          <w:b/>
        </w:rPr>
        <w:t>Материально-техническое обеспечение</w:t>
      </w:r>
    </w:p>
    <w:p w:rsidR="005A711D" w:rsidRPr="00227839" w:rsidRDefault="005A711D" w:rsidP="00227839">
      <w:pPr>
        <w:shd w:val="clear" w:color="auto" w:fill="FFFFFF"/>
        <w:spacing w:line="360" w:lineRule="auto"/>
        <w:ind w:left="1843" w:hanging="425"/>
        <w:rPr>
          <w:b/>
        </w:rPr>
      </w:pPr>
      <w:r w:rsidRPr="00227839">
        <w:rPr>
          <w:b/>
        </w:rPr>
        <w:t>4.5.</w:t>
      </w:r>
      <w:r w:rsidR="00227839" w:rsidRPr="00227839">
        <w:rPr>
          <w:b/>
        </w:rPr>
        <w:t xml:space="preserve"> </w:t>
      </w:r>
      <w:r w:rsidRPr="00227839">
        <w:rPr>
          <w:b/>
        </w:rPr>
        <w:t xml:space="preserve"> Обеспечение безопасных условий в ДОУ</w:t>
      </w:r>
    </w:p>
    <w:p w:rsidR="005A711D" w:rsidRPr="00227839" w:rsidRDefault="005A711D" w:rsidP="00227839">
      <w:pPr>
        <w:shd w:val="clear" w:color="auto" w:fill="FFFFFF"/>
        <w:spacing w:line="360" w:lineRule="auto"/>
        <w:ind w:left="1843" w:hanging="425"/>
        <w:rPr>
          <w:b/>
        </w:rPr>
      </w:pPr>
      <w:r w:rsidRPr="00227839">
        <w:rPr>
          <w:b/>
        </w:rPr>
        <w:t xml:space="preserve">4.6. </w:t>
      </w:r>
      <w:r w:rsidR="00227839" w:rsidRPr="00227839">
        <w:rPr>
          <w:b/>
        </w:rPr>
        <w:t xml:space="preserve"> </w:t>
      </w:r>
      <w:r w:rsidRPr="00227839">
        <w:rPr>
          <w:b/>
        </w:rPr>
        <w:t>Организация питания воспитанников</w:t>
      </w:r>
    </w:p>
    <w:p w:rsidR="005A711D" w:rsidRPr="00227839" w:rsidRDefault="00227839" w:rsidP="00227839">
      <w:pPr>
        <w:spacing w:line="360" w:lineRule="auto"/>
        <w:rPr>
          <w:b/>
        </w:rPr>
      </w:pPr>
      <w:r w:rsidRPr="00227839">
        <w:rPr>
          <w:b/>
        </w:rPr>
        <w:t xml:space="preserve">           5..  </w:t>
      </w:r>
      <w:r w:rsidR="005A711D" w:rsidRPr="00227839">
        <w:rPr>
          <w:b/>
        </w:rPr>
        <w:t>Проблемный анализ деятельности  МКДОУ</w:t>
      </w:r>
    </w:p>
    <w:p w:rsidR="005A711D" w:rsidRPr="00227839" w:rsidRDefault="00227839" w:rsidP="00227839">
      <w:pPr>
        <w:spacing w:line="360" w:lineRule="auto"/>
        <w:ind w:left="567"/>
        <w:rPr>
          <w:b/>
          <w:kern w:val="1"/>
        </w:rPr>
      </w:pPr>
      <w:r w:rsidRPr="00227839">
        <w:rPr>
          <w:b/>
          <w:kern w:val="1"/>
        </w:rPr>
        <w:t xml:space="preserve"> </w:t>
      </w:r>
      <w:r w:rsidR="008A73C4" w:rsidRPr="00227839">
        <w:rPr>
          <w:b/>
          <w:kern w:val="1"/>
        </w:rPr>
        <w:t xml:space="preserve"> 6.    </w:t>
      </w:r>
      <w:r w:rsidR="005A711D" w:rsidRPr="00227839">
        <w:rPr>
          <w:b/>
          <w:kern w:val="1"/>
        </w:rPr>
        <w:t>Цели и задачи программы развития ДОО</w:t>
      </w:r>
    </w:p>
    <w:p w:rsidR="005A711D" w:rsidRPr="00227839" w:rsidRDefault="008A73C4" w:rsidP="00227839">
      <w:pPr>
        <w:spacing w:line="360" w:lineRule="auto"/>
        <w:ind w:left="567"/>
        <w:rPr>
          <w:b/>
          <w:kern w:val="1"/>
        </w:rPr>
      </w:pPr>
      <w:r w:rsidRPr="00227839">
        <w:rPr>
          <w:b/>
          <w:kern w:val="1"/>
        </w:rPr>
        <w:t xml:space="preserve"> 7.</w:t>
      </w:r>
      <w:r w:rsidR="005A711D" w:rsidRPr="00227839">
        <w:rPr>
          <w:b/>
          <w:kern w:val="1"/>
        </w:rPr>
        <w:t>Прогнозируемые результаты программы развития</w:t>
      </w:r>
      <w:proofErr w:type="gramStart"/>
      <w:r w:rsidR="005A711D" w:rsidRPr="00227839">
        <w:rPr>
          <w:b/>
          <w:kern w:val="1"/>
        </w:rPr>
        <w:t xml:space="preserve"> </w:t>
      </w:r>
      <w:r w:rsidRPr="00227839">
        <w:rPr>
          <w:b/>
          <w:kern w:val="1"/>
        </w:rPr>
        <w:t>.</w:t>
      </w:r>
      <w:proofErr w:type="gramEnd"/>
    </w:p>
    <w:p w:rsidR="008A73C4" w:rsidRPr="00227839" w:rsidRDefault="00227839" w:rsidP="00227839">
      <w:pPr>
        <w:spacing w:line="360" w:lineRule="auto"/>
        <w:rPr>
          <w:b/>
          <w:kern w:val="1"/>
        </w:rPr>
      </w:pPr>
      <w:r w:rsidRPr="00227839">
        <w:rPr>
          <w:b/>
          <w:i/>
        </w:rPr>
        <w:t xml:space="preserve">        </w:t>
      </w:r>
      <w:r w:rsidR="008A73C4" w:rsidRPr="00227839">
        <w:rPr>
          <w:b/>
          <w:i/>
        </w:rPr>
        <w:t xml:space="preserve">  </w:t>
      </w:r>
      <w:r w:rsidR="008A73C4" w:rsidRPr="00227839">
        <w:rPr>
          <w:b/>
        </w:rPr>
        <w:t>8. Концепция программы развития ДОУ.</w:t>
      </w:r>
    </w:p>
    <w:p w:rsidR="008A73C4" w:rsidRPr="00227839" w:rsidRDefault="008A73C4" w:rsidP="00227839">
      <w:pPr>
        <w:spacing w:line="360" w:lineRule="auto"/>
        <w:ind w:left="567"/>
        <w:rPr>
          <w:b/>
          <w:kern w:val="1"/>
        </w:rPr>
      </w:pPr>
      <w:r w:rsidRPr="00227839">
        <w:rPr>
          <w:b/>
          <w:kern w:val="1"/>
        </w:rPr>
        <w:t>9.Основные принципы, которыми будем руководствоваться, выстраивая  деятельность ДОУ:</w:t>
      </w:r>
    </w:p>
    <w:p w:rsidR="008A73C4" w:rsidRPr="00227839" w:rsidRDefault="008A73C4" w:rsidP="00227839">
      <w:pPr>
        <w:spacing w:line="360" w:lineRule="auto"/>
        <w:ind w:left="567"/>
        <w:rPr>
          <w:b/>
          <w:spacing w:val="20"/>
        </w:rPr>
      </w:pPr>
      <w:r w:rsidRPr="00227839">
        <w:rPr>
          <w:b/>
        </w:rPr>
        <w:t>10.   Стратегия  развития МКДОУ</w:t>
      </w:r>
    </w:p>
    <w:p w:rsidR="008A73C4" w:rsidRPr="00227839" w:rsidRDefault="00227839" w:rsidP="00227839">
      <w:pPr>
        <w:spacing w:line="360" w:lineRule="auto"/>
        <w:ind w:left="567"/>
        <w:rPr>
          <w:b/>
        </w:rPr>
      </w:pPr>
      <w:r w:rsidRPr="00227839">
        <w:rPr>
          <w:b/>
        </w:rPr>
        <w:t xml:space="preserve">                   </w:t>
      </w:r>
      <w:r w:rsidR="008A73C4" w:rsidRPr="00227839">
        <w:rPr>
          <w:b/>
        </w:rPr>
        <w:t>10.1.   Миссия МКДОУ</w:t>
      </w:r>
    </w:p>
    <w:p w:rsidR="008A73C4" w:rsidRPr="00227839" w:rsidRDefault="008A73C4" w:rsidP="00227839">
      <w:pPr>
        <w:spacing w:line="360" w:lineRule="auto"/>
        <w:ind w:left="567"/>
        <w:rPr>
          <w:b/>
        </w:rPr>
      </w:pPr>
      <w:r w:rsidRPr="00227839">
        <w:rPr>
          <w:b/>
        </w:rPr>
        <w:t>11  Действия по реализации программы</w:t>
      </w:r>
    </w:p>
    <w:p w:rsidR="008A73C4" w:rsidRPr="00227839" w:rsidRDefault="008A73C4" w:rsidP="00227839">
      <w:pPr>
        <w:spacing w:line="360" w:lineRule="auto"/>
        <w:ind w:left="1843" w:hanging="425"/>
        <w:rPr>
          <w:b/>
        </w:rPr>
      </w:pPr>
      <w:r w:rsidRPr="00227839">
        <w:rPr>
          <w:b/>
        </w:rPr>
        <w:t>10.1. Прогнозируемые результаты</w:t>
      </w:r>
    </w:p>
    <w:p w:rsidR="008A73C4" w:rsidRPr="00227839" w:rsidRDefault="008A73C4" w:rsidP="00227839">
      <w:pPr>
        <w:tabs>
          <w:tab w:val="left" w:pos="180"/>
          <w:tab w:val="left" w:pos="1004"/>
        </w:tabs>
        <w:suppressAutoHyphens/>
        <w:spacing w:line="360" w:lineRule="auto"/>
        <w:ind w:left="1843" w:hanging="425"/>
        <w:jc w:val="both"/>
        <w:rPr>
          <w:b/>
          <w:u w:val="single"/>
        </w:rPr>
      </w:pPr>
      <w:r w:rsidRPr="00227839">
        <w:rPr>
          <w:b/>
          <w:kern w:val="1"/>
        </w:rPr>
        <w:t>10.2.</w:t>
      </w:r>
      <w:r w:rsidRPr="00227839">
        <w:rPr>
          <w:b/>
          <w:u w:val="single"/>
        </w:rPr>
        <w:t xml:space="preserve"> </w:t>
      </w:r>
      <w:r w:rsidRPr="00227839">
        <w:rPr>
          <w:b/>
        </w:rPr>
        <w:t>Этапы и сроки реализации Программы развития ДОУ:</w:t>
      </w:r>
      <w:r w:rsidRPr="00227839">
        <w:rPr>
          <w:b/>
          <w:u w:val="single"/>
        </w:rPr>
        <w:t xml:space="preserve"> </w:t>
      </w:r>
    </w:p>
    <w:p w:rsidR="008A73C4" w:rsidRPr="00227839" w:rsidRDefault="008A73C4" w:rsidP="00227839">
      <w:pPr>
        <w:pStyle w:val="2"/>
        <w:shd w:val="clear" w:color="auto" w:fill="auto"/>
        <w:spacing w:line="360" w:lineRule="auto"/>
        <w:ind w:left="1843" w:right="-30" w:hanging="425"/>
        <w:rPr>
          <w:rFonts w:ascii="Times New Roman" w:hAnsi="Times New Roman" w:cs="Times New Roman"/>
          <w:b/>
          <w:sz w:val="24"/>
          <w:szCs w:val="24"/>
        </w:rPr>
      </w:pPr>
      <w:r w:rsidRPr="00227839">
        <w:rPr>
          <w:rFonts w:ascii="Times New Roman" w:hAnsi="Times New Roman" w:cs="Times New Roman"/>
          <w:b/>
          <w:sz w:val="24"/>
          <w:szCs w:val="24"/>
        </w:rPr>
        <w:t>10.3. План деятельности</w:t>
      </w:r>
    </w:p>
    <w:p w:rsidR="008A73C4" w:rsidRPr="00227839" w:rsidRDefault="008A73C4" w:rsidP="00227839">
      <w:pPr>
        <w:spacing w:before="30" w:after="30" w:line="360" w:lineRule="auto"/>
        <w:ind w:left="567"/>
        <w:jc w:val="both"/>
        <w:rPr>
          <w:b/>
          <w:kern w:val="1"/>
        </w:rPr>
      </w:pPr>
      <w:r w:rsidRPr="00227839">
        <w:rPr>
          <w:rFonts w:eastAsia="Calibri"/>
          <w:b/>
          <w:kern w:val="1"/>
        </w:rPr>
        <w:t>11.  Управление программой</w:t>
      </w:r>
      <w:r w:rsidR="00227839" w:rsidRPr="00227839">
        <w:rPr>
          <w:rFonts w:eastAsia="Calibri"/>
          <w:b/>
          <w:kern w:val="1"/>
        </w:rPr>
        <w:t xml:space="preserve"> </w:t>
      </w:r>
      <w:r w:rsidR="00227839">
        <w:rPr>
          <w:rFonts w:eastAsia="Calibri"/>
          <w:b/>
          <w:kern w:val="1"/>
        </w:rPr>
        <w:t>развития</w:t>
      </w:r>
    </w:p>
    <w:p w:rsidR="008A73C4" w:rsidRPr="00227839" w:rsidRDefault="00227839" w:rsidP="00227839">
      <w:pPr>
        <w:spacing w:line="360" w:lineRule="auto"/>
        <w:ind w:left="567"/>
        <w:rPr>
          <w:b/>
          <w:kern w:val="1"/>
        </w:rPr>
      </w:pPr>
      <w:r w:rsidRPr="00227839">
        <w:rPr>
          <w:b/>
          <w:kern w:val="1"/>
          <w:lang w:eastAsia="ar-SA"/>
        </w:rPr>
        <w:t>13.  Финансовый план Программы</w:t>
      </w:r>
    </w:p>
    <w:p w:rsidR="00227839" w:rsidRPr="00227839" w:rsidRDefault="00227839" w:rsidP="00227839">
      <w:pPr>
        <w:spacing w:line="360" w:lineRule="auto"/>
        <w:ind w:left="567"/>
        <w:rPr>
          <w:b/>
        </w:rPr>
      </w:pPr>
      <w:r w:rsidRPr="00227839">
        <w:rPr>
          <w:b/>
        </w:rPr>
        <w:t xml:space="preserve">14. Заключение </w:t>
      </w:r>
    </w:p>
    <w:p w:rsidR="00227839" w:rsidRPr="00227839" w:rsidRDefault="00227839" w:rsidP="00227839">
      <w:pPr>
        <w:spacing w:line="360" w:lineRule="auto"/>
        <w:ind w:left="567"/>
        <w:rPr>
          <w:b/>
        </w:rPr>
      </w:pPr>
      <w:r w:rsidRPr="00227839">
        <w:rPr>
          <w:b/>
        </w:rPr>
        <w:t>14. Литература</w:t>
      </w:r>
    </w:p>
    <w:p w:rsidR="008A73C4" w:rsidRPr="00227839" w:rsidRDefault="008A73C4" w:rsidP="00227839">
      <w:pPr>
        <w:spacing w:line="360" w:lineRule="auto"/>
        <w:rPr>
          <w:kern w:val="1"/>
        </w:rPr>
      </w:pPr>
    </w:p>
    <w:p w:rsidR="005A711D" w:rsidRPr="005A711D" w:rsidRDefault="005A711D" w:rsidP="005A711D">
      <w:pPr>
        <w:shd w:val="clear" w:color="auto" w:fill="FFFFFF"/>
      </w:pPr>
    </w:p>
    <w:p w:rsidR="005A711D" w:rsidRPr="007B0D79" w:rsidRDefault="005A711D" w:rsidP="005A711D">
      <w:pPr>
        <w:shd w:val="clear" w:color="auto" w:fill="FFFFFF"/>
        <w:ind w:firstLine="708"/>
        <w:rPr>
          <w:b/>
          <w:i/>
          <w:color w:val="7030A0"/>
          <w:sz w:val="28"/>
        </w:rPr>
      </w:pPr>
    </w:p>
    <w:p w:rsidR="005A711D" w:rsidRPr="005A711D" w:rsidRDefault="005A711D" w:rsidP="005A711D">
      <w:pPr>
        <w:shd w:val="clear" w:color="auto" w:fill="FFFFFF"/>
        <w:ind w:left="709"/>
      </w:pPr>
    </w:p>
    <w:p w:rsidR="00D81BE3" w:rsidRPr="00D90B6F" w:rsidRDefault="005A711D" w:rsidP="00880FED">
      <w:pPr>
        <w:spacing w:line="360" w:lineRule="auto"/>
        <w:ind w:left="360"/>
        <w:jc w:val="both"/>
      </w:pPr>
      <w:r>
        <w:rPr>
          <w:b/>
        </w:rPr>
        <w:t xml:space="preserve"> </w:t>
      </w:r>
    </w:p>
    <w:p w:rsidR="00D65B61" w:rsidRDefault="00D65B61" w:rsidP="00880FED">
      <w:pPr>
        <w:spacing w:line="360" w:lineRule="auto"/>
        <w:ind w:left="360"/>
        <w:jc w:val="both"/>
      </w:pPr>
    </w:p>
    <w:p w:rsidR="00337D78" w:rsidRDefault="00337D78" w:rsidP="00880FED">
      <w:pPr>
        <w:spacing w:line="360" w:lineRule="auto"/>
        <w:ind w:left="360"/>
        <w:jc w:val="both"/>
      </w:pPr>
    </w:p>
    <w:p w:rsidR="00AF7CCC" w:rsidRPr="00586219" w:rsidRDefault="00D81BE3" w:rsidP="00DC5F4D">
      <w:pPr>
        <w:pStyle w:val="a3"/>
        <w:numPr>
          <w:ilvl w:val="0"/>
          <w:numId w:val="40"/>
        </w:numPr>
        <w:jc w:val="center"/>
        <w:rPr>
          <w:color w:val="0070C0"/>
          <w:sz w:val="28"/>
        </w:rPr>
      </w:pPr>
      <w:r w:rsidRPr="00586219">
        <w:rPr>
          <w:rStyle w:val="a4"/>
          <w:color w:val="0070C0"/>
          <w:sz w:val="28"/>
        </w:rPr>
        <w:lastRenderedPageBreak/>
        <w:t>Пояснительная записка</w:t>
      </w:r>
      <w:r w:rsidR="00227839">
        <w:rPr>
          <w:rStyle w:val="a4"/>
          <w:color w:val="0070C0"/>
          <w:sz w:val="28"/>
        </w:rPr>
        <w:t>.</w:t>
      </w:r>
    </w:p>
    <w:p w:rsidR="00AF7CCC" w:rsidRDefault="00AF7CCC" w:rsidP="009F1F59">
      <w:pPr>
        <w:pStyle w:val="a3"/>
        <w:spacing w:before="0" w:beforeAutospacing="0" w:after="0" w:afterAutospacing="0"/>
      </w:pPr>
      <w:r>
        <w:rPr>
          <w:rStyle w:val="a5"/>
          <w:b/>
          <w:bCs/>
        </w:rPr>
        <w:t xml:space="preserve">        </w:t>
      </w:r>
      <w:r>
        <w:t>Актуальность разработки  программы развития ДОУ обусловлена изменениями в государственно-политическом устройстве и социально-экономической жизни страны.</w:t>
      </w:r>
    </w:p>
    <w:p w:rsidR="00AF7CCC" w:rsidRDefault="00AF7CCC" w:rsidP="009F1F59">
      <w:pPr>
        <w:pStyle w:val="a3"/>
        <w:spacing w:before="0" w:beforeAutospacing="0" w:after="0" w:afterAutospacing="0"/>
      </w:pPr>
      <w:r>
        <w:t xml:space="preserve">Важной задачей является усиление воспитательного потенциала дошкольного учреждения, обеспечение индивидуализированного </w:t>
      </w:r>
      <w:proofErr w:type="spellStart"/>
      <w:r>
        <w:t>психолого</w:t>
      </w:r>
      <w:proofErr w:type="spellEnd"/>
      <w:r>
        <w:t xml:space="preserve"> - педагогического сопровождения каждого воспитанника.</w:t>
      </w:r>
    </w:p>
    <w:p w:rsidR="00AF7CCC" w:rsidRDefault="00AF7CCC" w:rsidP="009F1F59">
      <w:pPr>
        <w:pStyle w:val="a3"/>
        <w:spacing w:before="0" w:beforeAutospacing="0" w:after="0" w:afterAutospacing="0"/>
        <w:jc w:val="both"/>
      </w:pPr>
      <w:r>
        <w:t xml:space="preserve">   </w:t>
      </w:r>
      <w:r w:rsidR="009F1F59">
        <w:t xml:space="preserve">    Программа развития   ДОУ  </w:t>
      </w:r>
      <w:r>
        <w:t>на 201</w:t>
      </w:r>
      <w:r w:rsidR="009F1F59">
        <w:t>7</w:t>
      </w:r>
      <w:r>
        <w:t>-202</w:t>
      </w:r>
      <w:r w:rsidR="009F1F59">
        <w:t>2</w:t>
      </w:r>
      <w:r w:rsidR="007F3115">
        <w:t xml:space="preserve"> </w:t>
      </w:r>
      <w:r>
        <w:t>гг. является управленческим документом.</w:t>
      </w:r>
    </w:p>
    <w:p w:rsidR="00AF7CCC" w:rsidRDefault="00AF7CCC" w:rsidP="009F1F59">
      <w:pPr>
        <w:pStyle w:val="a3"/>
        <w:spacing w:before="0" w:beforeAutospacing="0" w:after="0" w:afterAutospacing="0"/>
      </w:pPr>
      <w:r>
        <w:t xml:space="preserve">       Основными приоритетами развития общего образования в национальной образовательной инициативе названы:</w:t>
      </w:r>
    </w:p>
    <w:p w:rsidR="00AF7CCC" w:rsidRDefault="00AF7CCC" w:rsidP="009F1F59">
      <w:pPr>
        <w:pStyle w:val="a3"/>
        <w:spacing w:before="0" w:beforeAutospacing="0" w:after="0" w:afterAutospacing="0"/>
      </w:pPr>
      <w:r>
        <w:t>1. Введение образовательных стандартов.</w:t>
      </w:r>
    </w:p>
    <w:p w:rsidR="00AF7CCC" w:rsidRDefault="00AF7CCC" w:rsidP="009F1F59">
      <w:pPr>
        <w:pStyle w:val="a3"/>
        <w:spacing w:before="0" w:beforeAutospacing="0" w:after="0" w:afterAutospacing="0"/>
      </w:pPr>
      <w:r>
        <w:t>2. Система поддержки талантливых детей.</w:t>
      </w:r>
    </w:p>
    <w:p w:rsidR="00AF7CCC" w:rsidRDefault="00AF7CCC" w:rsidP="009F1F59">
      <w:pPr>
        <w:pStyle w:val="a3"/>
        <w:spacing w:before="0" w:beforeAutospacing="0" w:after="0" w:afterAutospacing="0"/>
      </w:pPr>
      <w:r>
        <w:t>3. Развитие воспитательского  потенциала.</w:t>
      </w:r>
    </w:p>
    <w:p w:rsidR="00AF7CCC" w:rsidRDefault="00AF7CCC" w:rsidP="009F1F59">
      <w:pPr>
        <w:pStyle w:val="a3"/>
        <w:spacing w:before="0" w:beforeAutospacing="0" w:after="0" w:afterAutospacing="0"/>
      </w:pPr>
      <w:r>
        <w:t>4. Здоровье дошкольников.</w:t>
      </w:r>
    </w:p>
    <w:p w:rsidR="00AF7CCC" w:rsidRDefault="00AF7CCC" w:rsidP="009F1F59">
      <w:pPr>
        <w:pStyle w:val="a3"/>
        <w:spacing w:before="0" w:beforeAutospacing="0" w:after="0" w:afterAutospacing="0"/>
      </w:pPr>
      <w:r>
        <w:t>5. Обеспечение местами всех детей дошкольного возраста.</w:t>
      </w:r>
    </w:p>
    <w:p w:rsidR="00AF7CCC" w:rsidRDefault="00AF7CCC" w:rsidP="009F1F59">
      <w:pPr>
        <w:pStyle w:val="a3"/>
        <w:spacing w:before="0" w:beforeAutospacing="0" w:after="0" w:afterAutospacing="0"/>
      </w:pPr>
      <w:r>
        <w:t xml:space="preserve">       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 Особую значимость, в связи с этим, приобретает планирование работы образовательного учреждения.</w:t>
      </w:r>
    </w:p>
    <w:p w:rsidR="00AF7CCC" w:rsidRDefault="00AF7CCC" w:rsidP="009F1F59">
      <w:pPr>
        <w:pStyle w:val="a3"/>
        <w:spacing w:before="0" w:beforeAutospacing="0" w:after="0" w:afterAutospacing="0"/>
      </w:pPr>
      <w:r>
        <w:t xml:space="preserve">          Необходимость   введения  данной программы  обусловлена пересмотром содержания образования в ДОУ, разработкой и внедрением новых подходов и педагогических технологий.</w:t>
      </w:r>
    </w:p>
    <w:p w:rsidR="00AF7CCC" w:rsidRDefault="009F1F59" w:rsidP="009F1F59">
      <w:pPr>
        <w:pStyle w:val="a3"/>
        <w:spacing w:before="0" w:beforeAutospacing="0" w:after="0" w:afterAutospacing="0"/>
      </w:pPr>
      <w:r>
        <w:t xml:space="preserve">           </w:t>
      </w:r>
      <w:r w:rsidR="00AF7CCC">
        <w:t>Мониторинг запросов родителей в сфере образования и воспитания показал, что родители недостаточно информированы о формах взаимодействия ДОУ и семьи и по мере возможности принимают участие в совместных мероприятиях. Причём степень их участия прямо пропорциональна степени их информированности и заинтересованности. Наиболее полезными формами совместной работы, с точки зрения родителей, являются: индивидуальные консультации и помощь семье, практические семинары, родительские собрания с открытыми показами мероприятий, совместные с родителями игровые мероприятия. В ходе сотрудничества, примерно большая  часть родителей хотели бы повысить степень своей компетентности в знаниях о своём ребёнке; хотели бы больше узнать о воспитании ребёнка в семье; более половины - заинтересованы в усовершенствовании своих умений в области изучения личности ребёнка и практики семейного воспитания.</w:t>
      </w:r>
    </w:p>
    <w:p w:rsidR="00AF7CCC" w:rsidRDefault="00AF7CCC" w:rsidP="009F1F59">
      <w:pPr>
        <w:pStyle w:val="a3"/>
        <w:spacing w:before="0" w:beforeAutospacing="0" w:after="0" w:afterAutospacing="0"/>
      </w:pPr>
      <w:r>
        <w:t xml:space="preserve">             Появление новой модели ДОУ связано как с желанием родителей поднять уровень развития детей, укрепить их здоровье, развить у них те или иные способности, подготовить их к обучению в школе, так и с изменениями в системе образования. Разрабатывая пути обновления педагогического процесса, учитывались тенденции социальных преобразований, запросы родителей, интересы детей, профессиональные возможности педагогов.</w:t>
      </w:r>
    </w:p>
    <w:p w:rsidR="00AF7CCC" w:rsidRDefault="009F1F59" w:rsidP="009F1F59">
      <w:pPr>
        <w:pStyle w:val="a3"/>
        <w:spacing w:before="0" w:beforeAutospacing="0" w:after="0" w:afterAutospacing="0"/>
      </w:pPr>
      <w:r>
        <w:t xml:space="preserve">            </w:t>
      </w:r>
      <w:r w:rsidR="00AF7CCC">
        <w:t>Согласно  новой модели ДОУ  дети  должны быть вовлечены в различные виды деятельности, творческие занятия, спортивные мероприятия, в ходе которых они, накапливая эмоционально - чувственный опыт, учатся придумывать, сочинять, понимать и осваивать новое, быть открытыми и способными выражать собственные мысли, уметь принимать решения и помогать друг другу.</w:t>
      </w:r>
    </w:p>
    <w:p w:rsidR="00900AD3" w:rsidRPr="00900AD3" w:rsidRDefault="009F1F59" w:rsidP="009F1F59">
      <w:pPr>
        <w:pStyle w:val="a3"/>
        <w:spacing w:before="0" w:beforeAutospacing="0" w:after="0" w:afterAutospacing="0"/>
        <w:rPr>
          <w:color w:val="000000"/>
        </w:rPr>
      </w:pPr>
      <w:r>
        <w:t xml:space="preserve">             </w:t>
      </w:r>
      <w:r w:rsidR="00AF7CCC" w:rsidRPr="00337DFE">
        <w:t xml:space="preserve">Реализация основных направлений развития системы дошкольного образования невозможна без ключевых общесистемных изменений в дошкольном учреждении. </w:t>
      </w:r>
      <w:r w:rsidR="00AF7CCC" w:rsidRPr="00337DFE">
        <w:rPr>
          <w:color w:val="000000"/>
        </w:rPr>
        <w:t>Содержание образования сегодня направлено не только на приобретение знаний воспитанниками, но и на развитие личности, где реб</w:t>
      </w:r>
      <w:r w:rsidR="00AF7CCC">
        <w:rPr>
          <w:color w:val="000000"/>
        </w:rPr>
        <w:t>ё</w:t>
      </w:r>
      <w:r w:rsidR="00AF7CCC" w:rsidRPr="00337DFE">
        <w:rPr>
          <w:color w:val="000000"/>
        </w:rPr>
        <w:t>нок выступает как субъект разнообразных видов детской деятельности в условиях самореализации в окружающем мире, развитие его познавательных и созидательных способностей</w:t>
      </w:r>
    </w:p>
    <w:p w:rsidR="00AF7CCC" w:rsidRDefault="00AF7CCC" w:rsidP="009F1F59">
      <w:pPr>
        <w:pStyle w:val="a3"/>
        <w:spacing w:before="0" w:beforeAutospacing="0" w:after="0" w:afterAutospacing="0"/>
      </w:pPr>
      <w:r>
        <w:lastRenderedPageBreak/>
        <w:t xml:space="preserve">Исходя из выше сказанного, Программа развития включает 3 целевые программы: </w:t>
      </w:r>
    </w:p>
    <w:p w:rsidR="00AF7CCC" w:rsidRDefault="00AF7CCC" w:rsidP="002D2FE6">
      <w:pPr>
        <w:pStyle w:val="a3"/>
        <w:numPr>
          <w:ilvl w:val="0"/>
          <w:numId w:val="15"/>
        </w:numPr>
        <w:spacing w:before="0" w:beforeAutospacing="0" w:after="0" w:afterAutospacing="0"/>
        <w:rPr>
          <w:b/>
        </w:rPr>
      </w:pPr>
      <w:r>
        <w:rPr>
          <w:b/>
        </w:rPr>
        <w:t>«Укрепление здоровья детей»</w:t>
      </w:r>
      <w:r w:rsidRPr="00DF0EF9">
        <w:rPr>
          <w:b/>
        </w:rPr>
        <w:t xml:space="preserve">, </w:t>
      </w:r>
    </w:p>
    <w:p w:rsidR="00AF7CCC" w:rsidRDefault="00AF7CCC" w:rsidP="002D2FE6">
      <w:pPr>
        <w:pStyle w:val="a3"/>
        <w:numPr>
          <w:ilvl w:val="0"/>
          <w:numId w:val="15"/>
        </w:numPr>
        <w:spacing w:before="0" w:beforeAutospacing="0" w:after="0" w:afterAutospacing="0"/>
      </w:pPr>
      <w:r>
        <w:rPr>
          <w:b/>
        </w:rPr>
        <w:t>«</w:t>
      </w:r>
      <w:r w:rsidRPr="00DF0EF9">
        <w:rPr>
          <w:rStyle w:val="a4"/>
        </w:rPr>
        <w:t>Управление качеством дошкольного образования</w:t>
      </w:r>
      <w:r>
        <w:rPr>
          <w:rStyle w:val="a4"/>
        </w:rPr>
        <w:t>»</w:t>
      </w:r>
      <w:r w:rsidRPr="00DF0EF9">
        <w:rPr>
          <w:rStyle w:val="a4"/>
        </w:rPr>
        <w:t>,</w:t>
      </w:r>
      <w:r>
        <w:t xml:space="preserve"> </w:t>
      </w:r>
    </w:p>
    <w:p w:rsidR="00AF7CCC" w:rsidRDefault="00AF7CCC" w:rsidP="002D2FE6">
      <w:pPr>
        <w:pStyle w:val="a3"/>
        <w:numPr>
          <w:ilvl w:val="0"/>
          <w:numId w:val="15"/>
        </w:numPr>
        <w:spacing w:before="0" w:beforeAutospacing="0" w:after="0" w:afterAutospacing="0"/>
        <w:rPr>
          <w:rStyle w:val="a4"/>
        </w:rPr>
      </w:pPr>
      <w:r w:rsidRPr="004A6CEF">
        <w:rPr>
          <w:b/>
        </w:rPr>
        <w:t>«Применение интерактивных технологий в духовно-нравственном воспитании детей с включением регионального компонента»</w:t>
      </w:r>
      <w:r>
        <w:rPr>
          <w:rStyle w:val="a4"/>
        </w:rPr>
        <w:t>.</w:t>
      </w:r>
    </w:p>
    <w:p w:rsidR="00AF7CCC" w:rsidRPr="008408A9" w:rsidRDefault="009F1F59" w:rsidP="009F1F59">
      <w:pPr>
        <w:pStyle w:val="a3"/>
        <w:spacing w:before="0" w:beforeAutospacing="0" w:after="0" w:afterAutospacing="0"/>
        <w:rPr>
          <w:b/>
          <w:bCs/>
        </w:rPr>
      </w:pPr>
      <w:r>
        <w:rPr>
          <w:rStyle w:val="a4"/>
          <w:b w:val="0"/>
        </w:rPr>
        <w:t xml:space="preserve">          </w:t>
      </w:r>
      <w:r w:rsidR="00AF7CCC" w:rsidRPr="008408A9">
        <w:rPr>
          <w:rStyle w:val="a4"/>
          <w:b w:val="0"/>
        </w:rPr>
        <w:t xml:space="preserve">Они </w:t>
      </w:r>
      <w:r w:rsidR="00AF7CCC">
        <w:t>отражают приоритетные направления развития учреждения. В целом она носит инновационный характер и направлена на развитие, а не только функционирование образовательного учреждения. Отношение результатов деятельности образования к потребностям ребенка, общества, позволяет судить о востребованности образовательной деятельности как показателе ее эффективности.</w:t>
      </w:r>
    </w:p>
    <w:p w:rsidR="00AF7CCC" w:rsidRDefault="009F1F59" w:rsidP="009F1F59">
      <w:pPr>
        <w:pStyle w:val="a3"/>
        <w:spacing w:before="0" w:beforeAutospacing="0" w:after="0" w:afterAutospacing="0"/>
      </w:pPr>
      <w:r>
        <w:t xml:space="preserve">                </w:t>
      </w:r>
      <w:r w:rsidR="00AF7CCC">
        <w:t>Таким образом, период до 2020 года в стратегии развития ДОУ рассматривается как решающий инновационный этап перехода на новое содержание и новые принципы организации деятельности системы образования.</w:t>
      </w:r>
    </w:p>
    <w:p w:rsidR="00D15AC4" w:rsidRPr="00586219" w:rsidRDefault="00D81BE3" w:rsidP="009F1F59">
      <w:pPr>
        <w:pStyle w:val="a3"/>
        <w:rPr>
          <w:b/>
          <w:bCs/>
          <w:i/>
          <w:iCs/>
          <w:color w:val="0070C0"/>
          <w:sz w:val="28"/>
        </w:rPr>
      </w:pPr>
      <w:r w:rsidRPr="00586219">
        <w:rPr>
          <w:b/>
          <w:i/>
          <w:color w:val="0070C0"/>
          <w:sz w:val="28"/>
        </w:rPr>
        <w:t>2</w:t>
      </w:r>
      <w:r w:rsidR="00900AD3" w:rsidRPr="00586219">
        <w:rPr>
          <w:b/>
          <w:i/>
          <w:color w:val="0070C0"/>
          <w:sz w:val="28"/>
        </w:rPr>
        <w:t>.</w:t>
      </w:r>
      <w:r w:rsidR="00165413" w:rsidRPr="00586219">
        <w:rPr>
          <w:b/>
          <w:i/>
          <w:color w:val="0070C0"/>
          <w:sz w:val="28"/>
        </w:rPr>
        <w:t> </w:t>
      </w:r>
      <w:r w:rsidR="00165413" w:rsidRPr="00586219">
        <w:rPr>
          <w:rStyle w:val="a5"/>
          <w:b/>
          <w:bCs/>
          <w:i w:val="0"/>
          <w:color w:val="0070C0"/>
          <w:sz w:val="28"/>
        </w:rPr>
        <w:t xml:space="preserve">Паспорт Программы развития  МКДОУ «Детский сад с. Кадиркент» </w:t>
      </w:r>
    </w:p>
    <w:tbl>
      <w:tblPr>
        <w:tblStyle w:val="a6"/>
        <w:tblpPr w:leftFromText="180" w:rightFromText="180" w:vertAnchor="text" w:horzAnchor="margin" w:tblpXSpec="center" w:tblpY="162"/>
        <w:tblW w:w="10200" w:type="dxa"/>
        <w:tblLook w:val="0000"/>
      </w:tblPr>
      <w:tblGrid>
        <w:gridCol w:w="1844"/>
        <w:gridCol w:w="8356"/>
      </w:tblGrid>
      <w:tr w:rsidR="00165413" w:rsidTr="00165413">
        <w:tc>
          <w:tcPr>
            <w:tcW w:w="1844" w:type="dxa"/>
          </w:tcPr>
          <w:p w:rsidR="00165413" w:rsidRPr="00165413" w:rsidRDefault="00165413" w:rsidP="009F1F59">
            <w:pPr>
              <w:pStyle w:val="a3"/>
              <w:rPr>
                <w:b/>
                <w:color w:val="FF0000"/>
              </w:rPr>
            </w:pPr>
            <w:r w:rsidRPr="00165413">
              <w:rPr>
                <w:rStyle w:val="a5"/>
                <w:b/>
                <w:color w:val="FF0000"/>
              </w:rPr>
              <w:t>Основания для разработки программы</w:t>
            </w:r>
          </w:p>
        </w:tc>
        <w:tc>
          <w:tcPr>
            <w:tcW w:w="8356" w:type="dxa"/>
          </w:tcPr>
          <w:p w:rsidR="00165413" w:rsidRPr="007F3115" w:rsidRDefault="00165413" w:rsidP="009F1F59">
            <w:pPr>
              <w:numPr>
                <w:ilvl w:val="0"/>
                <w:numId w:val="7"/>
              </w:numPr>
              <w:tabs>
                <w:tab w:val="clear" w:pos="720"/>
                <w:tab w:val="num" w:pos="283"/>
              </w:tabs>
              <w:ind w:left="283" w:hanging="142"/>
              <w:rPr>
                <w:b/>
                <w:i/>
              </w:rPr>
            </w:pPr>
            <w:r w:rsidRPr="007F3115">
              <w:rPr>
                <w:b/>
                <w:i/>
              </w:rPr>
              <w:t xml:space="preserve">Федеральный закон от 29 декабря 2012 года № 273-ФЗ «Об образовании» в Российской Федерации; </w:t>
            </w:r>
          </w:p>
          <w:p w:rsidR="00165413" w:rsidRPr="007F3115" w:rsidRDefault="00165413" w:rsidP="009F1F59">
            <w:pPr>
              <w:widowControl w:val="0"/>
              <w:numPr>
                <w:ilvl w:val="0"/>
                <w:numId w:val="7"/>
              </w:numPr>
              <w:tabs>
                <w:tab w:val="clear" w:pos="720"/>
                <w:tab w:val="num" w:pos="142"/>
                <w:tab w:val="num" w:pos="283"/>
              </w:tabs>
              <w:autoSpaceDE w:val="0"/>
              <w:autoSpaceDN w:val="0"/>
              <w:adjustRightInd w:val="0"/>
              <w:ind w:left="283" w:hanging="142"/>
              <w:rPr>
                <w:b/>
                <w:i/>
              </w:rPr>
            </w:pPr>
            <w:r w:rsidRPr="007F3115">
              <w:rPr>
                <w:b/>
                <w:i/>
              </w:rPr>
              <w:t xml:space="preserve"> Постановление Главного государственного санитарного врача Российской Федерации от </w:t>
            </w:r>
            <w:r w:rsidRPr="007F3115">
              <w:rPr>
                <w:b/>
                <w:bCs/>
                <w:i/>
              </w:rPr>
              <w:t xml:space="preserve">15 мая </w:t>
            </w:r>
            <w:smartTag w:uri="urn:schemas-microsoft-com:office:smarttags" w:element="metricconverter">
              <w:smartTagPr>
                <w:attr w:name="ProductID" w:val="2013 г"/>
              </w:smartTagPr>
              <w:r w:rsidRPr="007F3115">
                <w:rPr>
                  <w:b/>
                  <w:bCs/>
                  <w:i/>
                </w:rPr>
                <w:t>2013 г</w:t>
              </w:r>
            </w:smartTag>
            <w:r w:rsidRPr="007F3115">
              <w:rPr>
                <w:b/>
                <w:bCs/>
                <w:i/>
              </w:rPr>
              <w:t>. N 26 г</w:t>
            </w:r>
            <w:proofErr w:type="gramStart"/>
            <w:r w:rsidRPr="007F3115">
              <w:rPr>
                <w:b/>
                <w:bCs/>
                <w:i/>
              </w:rPr>
              <w:t>.</w:t>
            </w:r>
            <w:r w:rsidRPr="007F3115">
              <w:rPr>
                <w:b/>
                <w:i/>
              </w:rPr>
              <w:t>М</w:t>
            </w:r>
            <w:proofErr w:type="gramEnd"/>
            <w:r w:rsidRPr="007F3115">
              <w:rPr>
                <w:b/>
                <w:i/>
              </w:rPr>
              <w:t xml:space="preserve">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165413" w:rsidRPr="007F3115" w:rsidRDefault="00165413" w:rsidP="009F1F59">
            <w:pPr>
              <w:numPr>
                <w:ilvl w:val="0"/>
                <w:numId w:val="7"/>
              </w:numPr>
              <w:tabs>
                <w:tab w:val="clear" w:pos="720"/>
                <w:tab w:val="num" w:pos="283"/>
              </w:tabs>
              <w:ind w:left="283" w:hanging="142"/>
              <w:rPr>
                <w:b/>
                <w:i/>
              </w:rPr>
            </w:pPr>
            <w:r w:rsidRPr="007F3115">
              <w:rPr>
                <w:b/>
                <w:i/>
              </w:rPr>
              <w:t xml:space="preserve"> Федеральный государственный образовательный стандарт дошкольного образования (утв. Приказом Минобрнауки России от 17.10.2013г. № 1155, регистрационный номер 30384 от 14.11.2013 г. Министерством юстиции РФ);</w:t>
            </w:r>
          </w:p>
          <w:p w:rsidR="00165413" w:rsidRPr="007F3115" w:rsidRDefault="00165413" w:rsidP="009F1F59">
            <w:pPr>
              <w:numPr>
                <w:ilvl w:val="0"/>
                <w:numId w:val="7"/>
              </w:numPr>
              <w:tabs>
                <w:tab w:val="clear" w:pos="720"/>
                <w:tab w:val="num" w:pos="283"/>
              </w:tabs>
              <w:ind w:left="283" w:hanging="142"/>
              <w:rPr>
                <w:b/>
                <w:i/>
              </w:rPr>
            </w:pPr>
            <w:r w:rsidRPr="007F3115">
              <w:rPr>
                <w:b/>
                <w:i/>
              </w:rPr>
              <w:t>Концепция содержания непрерывного образования (дошкольное и начальное звено), (утверждена ФКС по общему образованию МО РФ 17.06.2003).</w:t>
            </w:r>
          </w:p>
          <w:p w:rsidR="00165413" w:rsidRPr="007F3115" w:rsidRDefault="00165413" w:rsidP="009F1F59">
            <w:pPr>
              <w:numPr>
                <w:ilvl w:val="0"/>
                <w:numId w:val="7"/>
              </w:numPr>
              <w:tabs>
                <w:tab w:val="clear" w:pos="720"/>
                <w:tab w:val="num" w:pos="283"/>
              </w:tabs>
              <w:ind w:left="283" w:hanging="142"/>
              <w:rPr>
                <w:b/>
                <w:i/>
                <w:sz w:val="28"/>
                <w:szCs w:val="28"/>
              </w:rPr>
            </w:pPr>
            <w:r w:rsidRPr="007F3115">
              <w:rPr>
                <w:b/>
                <w:i/>
              </w:rPr>
              <w:t>Приказ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7F3115">
              <w:rPr>
                <w:b/>
                <w:i/>
                <w:sz w:val="28"/>
                <w:szCs w:val="28"/>
              </w:rPr>
              <w:t xml:space="preserve"> </w:t>
            </w:r>
          </w:p>
          <w:p w:rsidR="003E0B3C" w:rsidRPr="007F3115" w:rsidRDefault="003E0B3C" w:rsidP="002D2FE6">
            <w:pPr>
              <w:pStyle w:val="a7"/>
              <w:numPr>
                <w:ilvl w:val="0"/>
                <w:numId w:val="9"/>
              </w:numPr>
              <w:shd w:val="clear" w:color="auto" w:fill="FFFFFF"/>
              <w:ind w:left="424" w:hanging="283"/>
              <w:rPr>
                <w:b/>
                <w:i/>
                <w:color w:val="000000"/>
              </w:rPr>
            </w:pPr>
            <w:r w:rsidRPr="007F3115">
              <w:rPr>
                <w:b/>
                <w:i/>
                <w:color w:val="000000"/>
              </w:rPr>
              <w:t>Декларация прав ребёнка и Конвенция о правах ребёнка;</w:t>
            </w:r>
          </w:p>
          <w:p w:rsidR="003E0B3C" w:rsidRPr="007F3115" w:rsidRDefault="003E0B3C" w:rsidP="002D2FE6">
            <w:pPr>
              <w:pStyle w:val="a7"/>
              <w:numPr>
                <w:ilvl w:val="0"/>
                <w:numId w:val="9"/>
              </w:numPr>
              <w:shd w:val="clear" w:color="auto" w:fill="FFFFFF"/>
              <w:ind w:left="424" w:hanging="283"/>
              <w:rPr>
                <w:b/>
                <w:i/>
                <w:color w:val="000000"/>
              </w:rPr>
            </w:pPr>
            <w:r w:rsidRPr="007F3115">
              <w:rPr>
                <w:b/>
                <w:i/>
                <w:color w:val="000000"/>
              </w:rPr>
              <w:t>Концепция дошкольного воспитания;</w:t>
            </w:r>
          </w:p>
          <w:p w:rsidR="003E0B3C" w:rsidRPr="007F3115" w:rsidRDefault="003E0B3C" w:rsidP="009F1F59">
            <w:pPr>
              <w:ind w:left="283"/>
              <w:rPr>
                <w:b/>
                <w:i/>
                <w:sz w:val="28"/>
                <w:szCs w:val="28"/>
              </w:rPr>
            </w:pPr>
          </w:p>
          <w:p w:rsidR="00165413" w:rsidRPr="007F3115" w:rsidRDefault="00165413" w:rsidP="009F1F59">
            <w:pPr>
              <w:tabs>
                <w:tab w:val="num" w:pos="283"/>
              </w:tabs>
              <w:ind w:left="283" w:hanging="142"/>
              <w:rPr>
                <w:b/>
                <w:i/>
              </w:rPr>
            </w:pPr>
          </w:p>
        </w:tc>
      </w:tr>
      <w:tr w:rsidR="006D5B0A" w:rsidTr="00165413">
        <w:tc>
          <w:tcPr>
            <w:tcW w:w="1844" w:type="dxa"/>
          </w:tcPr>
          <w:p w:rsidR="006D5B0A" w:rsidRPr="006D5B0A" w:rsidRDefault="006D5B0A" w:rsidP="009F1F59">
            <w:pPr>
              <w:pStyle w:val="a3"/>
              <w:rPr>
                <w:rStyle w:val="a5"/>
                <w:b/>
                <w:i w:val="0"/>
                <w:color w:val="FF0000"/>
              </w:rPr>
            </w:pPr>
            <w:r w:rsidRPr="006D5B0A">
              <w:rPr>
                <w:b/>
                <w:bCs/>
                <w:i/>
                <w:color w:val="FF0000"/>
              </w:rPr>
              <w:t>Статус Программы развития</w:t>
            </w:r>
          </w:p>
        </w:tc>
        <w:tc>
          <w:tcPr>
            <w:tcW w:w="8356" w:type="dxa"/>
          </w:tcPr>
          <w:p w:rsidR="006D5B0A" w:rsidRPr="007F3115" w:rsidRDefault="006D5B0A" w:rsidP="009F1F59">
            <w:pPr>
              <w:pStyle w:val="a7"/>
              <w:numPr>
                <w:ilvl w:val="0"/>
                <w:numId w:val="8"/>
              </w:numPr>
              <w:shd w:val="clear" w:color="auto" w:fill="FFFFFF"/>
              <w:ind w:left="283" w:hanging="142"/>
              <w:rPr>
                <w:b/>
                <w:i/>
                <w:color w:val="000000"/>
              </w:rPr>
            </w:pPr>
            <w:r w:rsidRPr="007F3115">
              <w:rPr>
                <w:b/>
                <w:i/>
                <w:color w:val="000000"/>
              </w:rPr>
              <w:t>нормативный стратегический документ дошкольного образовательного учреждения, в котором отражаются цель и комплекс мероприятий, направленных на решение задач при переходе в инновационный режим жизнедеятельности и принявший за основу программно-целевую идеологию развития.</w:t>
            </w:r>
          </w:p>
          <w:p w:rsidR="006D5B0A" w:rsidRPr="007F3115" w:rsidRDefault="006D5B0A" w:rsidP="009F1F59">
            <w:pPr>
              <w:ind w:left="283"/>
              <w:rPr>
                <w:b/>
                <w:i/>
              </w:rPr>
            </w:pPr>
          </w:p>
        </w:tc>
      </w:tr>
      <w:tr w:rsidR="00165413" w:rsidTr="00165413">
        <w:tc>
          <w:tcPr>
            <w:tcW w:w="1844" w:type="dxa"/>
          </w:tcPr>
          <w:p w:rsidR="00165413" w:rsidRPr="00165413" w:rsidRDefault="00165413" w:rsidP="009F1F59">
            <w:pPr>
              <w:pStyle w:val="a3"/>
              <w:rPr>
                <w:b/>
                <w:color w:val="FF0000"/>
              </w:rPr>
            </w:pPr>
            <w:r w:rsidRPr="00165413">
              <w:rPr>
                <w:rStyle w:val="a5"/>
                <w:b/>
                <w:color w:val="FF0000"/>
              </w:rPr>
              <w:t>Назначение программы</w:t>
            </w:r>
          </w:p>
        </w:tc>
        <w:tc>
          <w:tcPr>
            <w:tcW w:w="8356" w:type="dxa"/>
          </w:tcPr>
          <w:p w:rsidR="00165413" w:rsidRPr="007F3115" w:rsidRDefault="00165413" w:rsidP="009F1F59">
            <w:pPr>
              <w:numPr>
                <w:ilvl w:val="0"/>
                <w:numId w:val="1"/>
              </w:numPr>
              <w:tabs>
                <w:tab w:val="clear" w:pos="720"/>
                <w:tab w:val="num" w:pos="283"/>
              </w:tabs>
              <w:spacing w:before="100" w:beforeAutospacing="1" w:after="100" w:afterAutospacing="1"/>
              <w:ind w:left="283" w:hanging="142"/>
              <w:rPr>
                <w:b/>
                <w:i/>
              </w:rPr>
            </w:pPr>
            <w:r w:rsidRPr="007F3115">
              <w:rPr>
                <w:b/>
                <w:i/>
              </w:rPr>
              <w:t>Программа развития предназначена для определения перспективных направлений развития образовательного  учреждения на основе анализа  работы  ДОУ за предыдущий период.</w:t>
            </w:r>
          </w:p>
          <w:p w:rsidR="00165413" w:rsidRPr="007F3115" w:rsidRDefault="00165413" w:rsidP="009F1F59">
            <w:pPr>
              <w:numPr>
                <w:ilvl w:val="0"/>
                <w:numId w:val="1"/>
              </w:numPr>
              <w:tabs>
                <w:tab w:val="clear" w:pos="720"/>
                <w:tab w:val="num" w:pos="283"/>
              </w:tabs>
              <w:spacing w:before="100" w:beforeAutospacing="1" w:after="100" w:afterAutospacing="1"/>
              <w:ind w:left="283" w:hanging="142"/>
              <w:rPr>
                <w:b/>
                <w:i/>
              </w:rPr>
            </w:pPr>
            <w:r w:rsidRPr="007F3115">
              <w:rPr>
                <w:b/>
                <w:i/>
              </w:rPr>
              <w:t>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tc>
      </w:tr>
      <w:tr w:rsidR="00165413" w:rsidTr="00165413">
        <w:tc>
          <w:tcPr>
            <w:tcW w:w="1844" w:type="dxa"/>
          </w:tcPr>
          <w:p w:rsidR="00165413" w:rsidRPr="00165413" w:rsidRDefault="00165413" w:rsidP="009F1F59">
            <w:pPr>
              <w:pStyle w:val="a3"/>
              <w:rPr>
                <w:b/>
                <w:color w:val="FF0000"/>
              </w:rPr>
            </w:pPr>
            <w:r w:rsidRPr="00165413">
              <w:rPr>
                <w:rStyle w:val="a5"/>
                <w:b/>
                <w:color w:val="FF0000"/>
              </w:rPr>
              <w:t>Проблема</w:t>
            </w:r>
          </w:p>
        </w:tc>
        <w:tc>
          <w:tcPr>
            <w:tcW w:w="8356" w:type="dxa"/>
          </w:tcPr>
          <w:p w:rsidR="00AF7CCC" w:rsidRPr="007F3115" w:rsidRDefault="00165413" w:rsidP="009F1F59">
            <w:pPr>
              <w:numPr>
                <w:ilvl w:val="0"/>
                <w:numId w:val="2"/>
              </w:numPr>
              <w:tabs>
                <w:tab w:val="clear" w:pos="720"/>
                <w:tab w:val="num" w:pos="283"/>
              </w:tabs>
              <w:spacing w:before="100" w:beforeAutospacing="1" w:after="100" w:afterAutospacing="1"/>
              <w:ind w:left="283" w:hanging="142"/>
              <w:rPr>
                <w:b/>
                <w:i/>
              </w:rPr>
            </w:pPr>
            <w:r w:rsidRPr="007F3115">
              <w:rPr>
                <w:b/>
                <w:i/>
              </w:rPr>
              <w:t xml:space="preserve">Развитие дошкольного образовательного учреждения в условиях реализации новой государственной образовательной политики, основными ориентирами которой являются: формирование российской идентичности; создание условий для сохранения, приумножения культурных и духовных ценностей народов России; понимание зависимости изменения качества человеческого ресурса от изменения качества образования; становление открытой, гибкой и </w:t>
            </w:r>
            <w:r w:rsidRPr="007F3115">
              <w:rPr>
                <w:b/>
                <w:i/>
              </w:rPr>
              <w:lastRenderedPageBreak/>
              <w:t>доступной системы образования.</w:t>
            </w:r>
          </w:p>
          <w:p w:rsidR="00165413" w:rsidRPr="007F3115" w:rsidRDefault="00165413" w:rsidP="009F1F59">
            <w:pPr>
              <w:numPr>
                <w:ilvl w:val="0"/>
                <w:numId w:val="2"/>
              </w:numPr>
              <w:tabs>
                <w:tab w:val="clear" w:pos="720"/>
                <w:tab w:val="num" w:pos="283"/>
              </w:tabs>
              <w:spacing w:before="100" w:beforeAutospacing="1" w:after="100" w:afterAutospacing="1"/>
              <w:ind w:left="283" w:hanging="142"/>
              <w:rPr>
                <w:b/>
                <w:i/>
              </w:rPr>
            </w:pPr>
            <w:r w:rsidRPr="007F3115">
              <w:rPr>
                <w:b/>
                <w:i/>
              </w:rPr>
              <w:t>Объективное ухудшение  здоровья поступающих в детский сад детей, отрицательно сказывается на  получении ими качественного образования</w:t>
            </w:r>
          </w:p>
          <w:p w:rsidR="00165413" w:rsidRPr="007F3115" w:rsidRDefault="00165413" w:rsidP="009F1F59">
            <w:pPr>
              <w:numPr>
                <w:ilvl w:val="0"/>
                <w:numId w:val="2"/>
              </w:numPr>
              <w:tabs>
                <w:tab w:val="clear" w:pos="720"/>
                <w:tab w:val="num" w:pos="283"/>
              </w:tabs>
              <w:spacing w:before="100" w:beforeAutospacing="1" w:after="100" w:afterAutospacing="1"/>
              <w:ind w:left="283" w:hanging="142"/>
              <w:rPr>
                <w:b/>
                <w:i/>
              </w:rPr>
            </w:pPr>
            <w:r w:rsidRPr="007F3115">
              <w:rPr>
                <w:b/>
                <w:i/>
              </w:rPr>
              <w:t>Недостаточная готовность и включённость родителей в управление качеством образования  детей через общественно - государственные  формы управления.</w:t>
            </w:r>
          </w:p>
          <w:p w:rsidR="00165413" w:rsidRPr="007F3115" w:rsidRDefault="00165413" w:rsidP="009F1F59">
            <w:pPr>
              <w:numPr>
                <w:ilvl w:val="0"/>
                <w:numId w:val="2"/>
              </w:numPr>
              <w:tabs>
                <w:tab w:val="clear" w:pos="720"/>
                <w:tab w:val="num" w:pos="283"/>
              </w:tabs>
              <w:spacing w:before="100" w:beforeAutospacing="1" w:after="100" w:afterAutospacing="1"/>
              <w:ind w:left="283" w:hanging="142"/>
              <w:rPr>
                <w:b/>
                <w:i/>
              </w:rPr>
            </w:pPr>
            <w:r w:rsidRPr="007F3115">
              <w:rPr>
                <w:b/>
                <w:i/>
              </w:rPr>
              <w:t>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p>
        </w:tc>
      </w:tr>
      <w:tr w:rsidR="00165413" w:rsidTr="00165413">
        <w:tc>
          <w:tcPr>
            <w:tcW w:w="1844" w:type="dxa"/>
          </w:tcPr>
          <w:p w:rsidR="00D15AC4" w:rsidRDefault="00165413" w:rsidP="009F1F59">
            <w:pPr>
              <w:pStyle w:val="a3"/>
              <w:spacing w:before="0" w:beforeAutospacing="0" w:after="0" w:afterAutospacing="0"/>
              <w:rPr>
                <w:rStyle w:val="a5"/>
                <w:b/>
                <w:color w:val="FF0000"/>
              </w:rPr>
            </w:pPr>
            <w:r w:rsidRPr="00165413">
              <w:rPr>
                <w:rStyle w:val="a5"/>
                <w:b/>
                <w:color w:val="FF0000"/>
              </w:rPr>
              <w:lastRenderedPageBreak/>
              <w:t>Сроки реализации программы</w:t>
            </w:r>
          </w:p>
          <w:p w:rsidR="00D15AC4" w:rsidRPr="00D15AC4" w:rsidRDefault="00D15AC4" w:rsidP="009F1F59">
            <w:pPr>
              <w:pStyle w:val="a3"/>
              <w:spacing w:before="0" w:beforeAutospacing="0" w:after="0" w:afterAutospacing="0"/>
              <w:rPr>
                <w:b/>
                <w:i/>
                <w:iCs/>
                <w:color w:val="FF0000"/>
              </w:rPr>
            </w:pPr>
          </w:p>
        </w:tc>
        <w:tc>
          <w:tcPr>
            <w:tcW w:w="8356" w:type="dxa"/>
          </w:tcPr>
          <w:p w:rsidR="00165413" w:rsidRPr="007F3115" w:rsidRDefault="00165413" w:rsidP="002D2FE6">
            <w:pPr>
              <w:pStyle w:val="a3"/>
              <w:numPr>
                <w:ilvl w:val="0"/>
                <w:numId w:val="14"/>
              </w:numPr>
              <w:ind w:left="283" w:hanging="142"/>
              <w:rPr>
                <w:b/>
                <w:i/>
              </w:rPr>
            </w:pPr>
            <w:r w:rsidRPr="007F3115">
              <w:rPr>
                <w:b/>
                <w:i/>
              </w:rPr>
              <w:t>Программа реализуется в период 2016-2020 гг.</w:t>
            </w:r>
          </w:p>
        </w:tc>
      </w:tr>
      <w:tr w:rsidR="00165413" w:rsidTr="00165413">
        <w:tc>
          <w:tcPr>
            <w:tcW w:w="1844" w:type="dxa"/>
          </w:tcPr>
          <w:p w:rsidR="00165413" w:rsidRPr="00165413" w:rsidRDefault="00165413" w:rsidP="009F1F59">
            <w:pPr>
              <w:pStyle w:val="a3"/>
              <w:rPr>
                <w:b/>
                <w:color w:val="FF0000"/>
              </w:rPr>
            </w:pPr>
            <w:r w:rsidRPr="00165413">
              <w:rPr>
                <w:rStyle w:val="a5"/>
                <w:b/>
                <w:color w:val="FF0000"/>
              </w:rPr>
              <w:t>Название</w:t>
            </w:r>
            <w:r w:rsidRPr="00165413">
              <w:rPr>
                <w:rStyle w:val="a4"/>
                <w:i/>
                <w:iCs/>
                <w:color w:val="FF0000"/>
              </w:rPr>
              <w:t xml:space="preserve"> </w:t>
            </w:r>
          </w:p>
          <w:p w:rsidR="00165413" w:rsidRPr="00165413" w:rsidRDefault="00165413" w:rsidP="009F1F59">
            <w:pPr>
              <w:pStyle w:val="a3"/>
              <w:rPr>
                <w:b/>
                <w:color w:val="FF0000"/>
              </w:rPr>
            </w:pPr>
            <w:r w:rsidRPr="00165413">
              <w:rPr>
                <w:rStyle w:val="a4"/>
                <w:color w:val="FF0000"/>
              </w:rPr>
              <w:t> </w:t>
            </w:r>
          </w:p>
        </w:tc>
        <w:tc>
          <w:tcPr>
            <w:tcW w:w="8356" w:type="dxa"/>
          </w:tcPr>
          <w:p w:rsidR="00165413" w:rsidRPr="007F3115" w:rsidRDefault="003E0B3C" w:rsidP="00337D78">
            <w:pPr>
              <w:pStyle w:val="a3"/>
              <w:numPr>
                <w:ilvl w:val="0"/>
                <w:numId w:val="14"/>
              </w:numPr>
              <w:ind w:left="283" w:hanging="142"/>
              <w:rPr>
                <w:b/>
                <w:i/>
              </w:rPr>
            </w:pPr>
            <w:r w:rsidRPr="007F3115">
              <w:rPr>
                <w:b/>
                <w:i/>
              </w:rPr>
              <w:t xml:space="preserve">Программа  </w:t>
            </w:r>
            <w:r w:rsidR="00165413" w:rsidRPr="007F3115">
              <w:rPr>
                <w:b/>
                <w:i/>
              </w:rPr>
              <w:t xml:space="preserve">развития   муниципального </w:t>
            </w:r>
            <w:r w:rsidRPr="007F3115">
              <w:rPr>
                <w:b/>
                <w:i/>
              </w:rPr>
              <w:t xml:space="preserve"> </w:t>
            </w:r>
            <w:r w:rsidR="00165413" w:rsidRPr="007F3115">
              <w:rPr>
                <w:b/>
                <w:i/>
              </w:rPr>
              <w:t xml:space="preserve">казенного дошкольного образовательного учреждения «Детский сад </w:t>
            </w:r>
            <w:r w:rsidR="00165413" w:rsidRPr="007F3115">
              <w:rPr>
                <w:b/>
                <w:i/>
                <w:lang w:val="en-US"/>
              </w:rPr>
              <w:t>c</w:t>
            </w:r>
            <w:r w:rsidR="00165413" w:rsidRPr="007F3115">
              <w:rPr>
                <w:b/>
                <w:i/>
              </w:rPr>
              <w:t xml:space="preserve"> Кадиркент» на 201</w:t>
            </w:r>
            <w:r w:rsidR="00337D78">
              <w:rPr>
                <w:b/>
                <w:i/>
              </w:rPr>
              <w:t>7</w:t>
            </w:r>
            <w:r w:rsidR="00165413" w:rsidRPr="007F3115">
              <w:rPr>
                <w:b/>
                <w:i/>
              </w:rPr>
              <w:t>-202</w:t>
            </w:r>
            <w:r w:rsidR="00337D78">
              <w:rPr>
                <w:b/>
                <w:i/>
              </w:rPr>
              <w:t>2</w:t>
            </w:r>
            <w:r w:rsidR="00165413" w:rsidRPr="007F3115">
              <w:rPr>
                <w:b/>
                <w:i/>
              </w:rPr>
              <w:t xml:space="preserve"> г.</w:t>
            </w:r>
            <w:r w:rsidR="00165413" w:rsidRPr="007F3115">
              <w:rPr>
                <w:rStyle w:val="a4"/>
                <w:b w:val="0"/>
                <w:i/>
              </w:rPr>
              <w:t> </w:t>
            </w:r>
          </w:p>
        </w:tc>
      </w:tr>
      <w:tr w:rsidR="00165413" w:rsidTr="00165413">
        <w:tc>
          <w:tcPr>
            <w:tcW w:w="1844" w:type="dxa"/>
          </w:tcPr>
          <w:p w:rsidR="00D15AC4" w:rsidRDefault="00165413" w:rsidP="009F1F59">
            <w:pPr>
              <w:pStyle w:val="a3"/>
              <w:spacing w:before="0" w:beforeAutospacing="0" w:after="0" w:afterAutospacing="0"/>
              <w:rPr>
                <w:rStyle w:val="a5"/>
                <w:b/>
                <w:color w:val="FF0000"/>
              </w:rPr>
            </w:pPr>
            <w:r w:rsidRPr="00165413">
              <w:rPr>
                <w:rStyle w:val="a5"/>
                <w:b/>
                <w:color w:val="FF0000"/>
              </w:rPr>
              <w:t>Авторы</w:t>
            </w:r>
          </w:p>
          <w:p w:rsidR="00D15AC4" w:rsidRPr="00D15AC4" w:rsidRDefault="00D15AC4" w:rsidP="009F1F59">
            <w:pPr>
              <w:pStyle w:val="a3"/>
              <w:spacing w:before="0" w:beforeAutospacing="0" w:after="0" w:afterAutospacing="0"/>
              <w:rPr>
                <w:b/>
                <w:i/>
                <w:iCs/>
                <w:color w:val="FF0000"/>
              </w:rPr>
            </w:pPr>
          </w:p>
        </w:tc>
        <w:tc>
          <w:tcPr>
            <w:tcW w:w="8356" w:type="dxa"/>
          </w:tcPr>
          <w:p w:rsidR="00165413" w:rsidRPr="007F3115" w:rsidRDefault="003E0B3C" w:rsidP="002D2FE6">
            <w:pPr>
              <w:pStyle w:val="a3"/>
              <w:numPr>
                <w:ilvl w:val="0"/>
                <w:numId w:val="10"/>
              </w:numPr>
              <w:ind w:left="283" w:hanging="142"/>
              <w:rPr>
                <w:b/>
                <w:i/>
              </w:rPr>
            </w:pPr>
            <w:r w:rsidRPr="007F3115">
              <w:rPr>
                <w:b/>
                <w:i/>
              </w:rPr>
              <w:t xml:space="preserve">Заведующий ДОУ и педагогический коллектив </w:t>
            </w:r>
            <w:r w:rsidR="00165413" w:rsidRPr="007F3115">
              <w:rPr>
                <w:b/>
                <w:i/>
              </w:rPr>
              <w:t xml:space="preserve">   ДОУ.  </w:t>
            </w:r>
          </w:p>
        </w:tc>
      </w:tr>
      <w:tr w:rsidR="003E0B3C" w:rsidTr="00165413">
        <w:tc>
          <w:tcPr>
            <w:tcW w:w="1844" w:type="dxa"/>
          </w:tcPr>
          <w:p w:rsidR="003E0B3C" w:rsidRPr="003E0B3C" w:rsidRDefault="003E0B3C" w:rsidP="009F1F59">
            <w:pPr>
              <w:pStyle w:val="a3"/>
              <w:spacing w:before="0" w:beforeAutospacing="0" w:after="0" w:afterAutospacing="0"/>
              <w:rPr>
                <w:rStyle w:val="a5"/>
                <w:b/>
                <w:i w:val="0"/>
                <w:color w:val="FF0000"/>
              </w:rPr>
            </w:pPr>
            <w:r w:rsidRPr="003E0B3C">
              <w:rPr>
                <w:b/>
                <w:i/>
                <w:color w:val="FF0000"/>
              </w:rPr>
              <w:t>Основные исполнители программы</w:t>
            </w:r>
          </w:p>
        </w:tc>
        <w:tc>
          <w:tcPr>
            <w:tcW w:w="8356" w:type="dxa"/>
          </w:tcPr>
          <w:p w:rsidR="003E0B3C" w:rsidRPr="007F3115" w:rsidRDefault="003E0B3C" w:rsidP="002D2FE6">
            <w:pPr>
              <w:pStyle w:val="a3"/>
              <w:numPr>
                <w:ilvl w:val="0"/>
                <w:numId w:val="10"/>
              </w:numPr>
              <w:ind w:left="283" w:hanging="142"/>
              <w:rPr>
                <w:b/>
                <w:i/>
              </w:rPr>
            </w:pPr>
            <w:r w:rsidRPr="007F3115">
              <w:rPr>
                <w:b/>
                <w:i/>
              </w:rPr>
              <w:t>Коллектив ДОУ</w:t>
            </w:r>
          </w:p>
        </w:tc>
      </w:tr>
      <w:tr w:rsidR="00165413" w:rsidTr="00165413">
        <w:tc>
          <w:tcPr>
            <w:tcW w:w="1844" w:type="dxa"/>
            <w:tcBorders>
              <w:bottom w:val="single" w:sz="4" w:space="0" w:color="auto"/>
            </w:tcBorders>
          </w:tcPr>
          <w:p w:rsidR="00165413" w:rsidRDefault="00165413" w:rsidP="009F1F59">
            <w:pPr>
              <w:pStyle w:val="a3"/>
              <w:rPr>
                <w:rStyle w:val="a5"/>
                <w:b/>
                <w:color w:val="FF0000"/>
              </w:rPr>
            </w:pPr>
            <w:r w:rsidRPr="00165413">
              <w:rPr>
                <w:rStyle w:val="a5"/>
                <w:b/>
                <w:color w:val="FF0000"/>
              </w:rPr>
              <w:t>Цель</w:t>
            </w:r>
          </w:p>
          <w:p w:rsidR="00D15AC4" w:rsidRPr="00165413" w:rsidRDefault="00D15AC4" w:rsidP="009F1F59">
            <w:pPr>
              <w:pStyle w:val="a3"/>
              <w:rPr>
                <w:b/>
                <w:color w:val="FF0000"/>
              </w:rPr>
            </w:pPr>
          </w:p>
        </w:tc>
        <w:tc>
          <w:tcPr>
            <w:tcW w:w="8356" w:type="dxa"/>
          </w:tcPr>
          <w:p w:rsidR="00165413" w:rsidRPr="007F3115" w:rsidRDefault="00165413" w:rsidP="009F1F59">
            <w:pPr>
              <w:numPr>
                <w:ilvl w:val="0"/>
                <w:numId w:val="3"/>
              </w:numPr>
              <w:tabs>
                <w:tab w:val="clear" w:pos="720"/>
                <w:tab w:val="num" w:pos="283"/>
              </w:tabs>
              <w:spacing w:before="100" w:beforeAutospacing="1" w:after="100" w:afterAutospacing="1"/>
              <w:ind w:left="283" w:hanging="142"/>
              <w:rPr>
                <w:b/>
                <w:i/>
              </w:rPr>
            </w:pPr>
            <w:r w:rsidRPr="007F3115">
              <w:rPr>
                <w:b/>
                <w:i/>
              </w:rPr>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165413" w:rsidRPr="007F3115" w:rsidRDefault="00165413" w:rsidP="009F1F59">
            <w:pPr>
              <w:numPr>
                <w:ilvl w:val="0"/>
                <w:numId w:val="3"/>
              </w:numPr>
              <w:tabs>
                <w:tab w:val="clear" w:pos="720"/>
                <w:tab w:val="num" w:pos="283"/>
              </w:tabs>
              <w:spacing w:before="100" w:beforeAutospacing="1" w:after="100" w:afterAutospacing="1"/>
              <w:ind w:left="283" w:hanging="142"/>
              <w:rPr>
                <w:b/>
                <w:i/>
              </w:rPr>
            </w:pPr>
            <w:r w:rsidRPr="007F3115">
              <w:rPr>
                <w:b/>
                <w:i/>
              </w:rPr>
              <w:t xml:space="preserve">Повышение качества образования и воспитания в ДОУ через внедрение современных педагогических технологий, в том числе информационно-коммуникационных. </w:t>
            </w:r>
          </w:p>
        </w:tc>
      </w:tr>
      <w:tr w:rsidR="00165413" w:rsidTr="00165413">
        <w:tc>
          <w:tcPr>
            <w:tcW w:w="1844" w:type="dxa"/>
          </w:tcPr>
          <w:p w:rsidR="00165413" w:rsidRPr="00E14C23" w:rsidRDefault="00165413" w:rsidP="009F1F59">
            <w:pPr>
              <w:pStyle w:val="a3"/>
              <w:rPr>
                <w:b/>
                <w:color w:val="FF0000"/>
              </w:rPr>
            </w:pPr>
            <w:r w:rsidRPr="00E14C23">
              <w:rPr>
                <w:rStyle w:val="a5"/>
                <w:b/>
                <w:color w:val="FF0000"/>
              </w:rPr>
              <w:t>Задачи</w:t>
            </w:r>
          </w:p>
          <w:p w:rsidR="00165413" w:rsidRPr="00E14C23" w:rsidRDefault="00165413" w:rsidP="009F1F59">
            <w:pPr>
              <w:pStyle w:val="a3"/>
              <w:rPr>
                <w:b/>
                <w:color w:val="FF0000"/>
              </w:rPr>
            </w:pPr>
            <w:r w:rsidRPr="00E14C23">
              <w:rPr>
                <w:rStyle w:val="a5"/>
                <w:b/>
                <w:color w:val="FF0000"/>
              </w:rPr>
              <w:t> </w:t>
            </w:r>
          </w:p>
        </w:tc>
        <w:tc>
          <w:tcPr>
            <w:tcW w:w="8356" w:type="dxa"/>
          </w:tcPr>
          <w:p w:rsidR="00165413" w:rsidRPr="007F3115" w:rsidRDefault="00165413" w:rsidP="009F1F59">
            <w:pPr>
              <w:numPr>
                <w:ilvl w:val="0"/>
                <w:numId w:val="4"/>
              </w:numPr>
              <w:tabs>
                <w:tab w:val="clear" w:pos="720"/>
                <w:tab w:val="num" w:pos="283"/>
              </w:tabs>
              <w:spacing w:before="100" w:beforeAutospacing="1" w:after="100" w:afterAutospacing="1"/>
              <w:ind w:left="283" w:hanging="142"/>
              <w:rPr>
                <w:b/>
                <w:i/>
              </w:rPr>
            </w:pPr>
            <w:r w:rsidRPr="007F3115">
              <w:rPr>
                <w:b/>
                <w:i/>
              </w:rPr>
              <w:t>Сохранение качества воспитания и образования в ДОУ</w:t>
            </w:r>
          </w:p>
          <w:p w:rsidR="00165413" w:rsidRPr="007F3115" w:rsidRDefault="00165413" w:rsidP="009F1F59">
            <w:pPr>
              <w:numPr>
                <w:ilvl w:val="0"/>
                <w:numId w:val="4"/>
              </w:numPr>
              <w:tabs>
                <w:tab w:val="clear" w:pos="720"/>
                <w:tab w:val="num" w:pos="283"/>
              </w:tabs>
              <w:spacing w:before="100" w:beforeAutospacing="1" w:after="100" w:afterAutospacing="1"/>
              <w:ind w:left="283" w:hanging="142"/>
              <w:rPr>
                <w:b/>
                <w:i/>
              </w:rPr>
            </w:pPr>
            <w:r w:rsidRPr="007F3115">
              <w:rPr>
                <w:b/>
                <w:i/>
              </w:rPr>
              <w:t xml:space="preserve">Повышение эффективности использования средств информатизации в образовательном процессе. </w:t>
            </w:r>
          </w:p>
          <w:p w:rsidR="00165413" w:rsidRPr="007F3115" w:rsidRDefault="00165413" w:rsidP="009F1F59">
            <w:pPr>
              <w:numPr>
                <w:ilvl w:val="0"/>
                <w:numId w:val="4"/>
              </w:numPr>
              <w:tabs>
                <w:tab w:val="clear" w:pos="720"/>
                <w:tab w:val="num" w:pos="283"/>
              </w:tabs>
              <w:spacing w:before="100" w:beforeAutospacing="1" w:after="100" w:afterAutospacing="1"/>
              <w:ind w:left="283" w:hanging="142"/>
              <w:rPr>
                <w:b/>
                <w:i/>
              </w:rPr>
            </w:pPr>
            <w:r w:rsidRPr="007F3115">
              <w:rPr>
                <w:b/>
                <w:i/>
              </w:rPr>
              <w:t xml:space="preserve">Совершенствование материально-технического и программного обеспечения. </w:t>
            </w:r>
          </w:p>
          <w:p w:rsidR="00165413" w:rsidRPr="007F3115" w:rsidRDefault="00165413" w:rsidP="009F1F59">
            <w:pPr>
              <w:numPr>
                <w:ilvl w:val="0"/>
                <w:numId w:val="4"/>
              </w:numPr>
              <w:tabs>
                <w:tab w:val="clear" w:pos="720"/>
                <w:tab w:val="num" w:pos="283"/>
              </w:tabs>
              <w:spacing w:before="100" w:beforeAutospacing="1" w:after="100" w:afterAutospacing="1"/>
              <w:ind w:left="283" w:hanging="142"/>
              <w:rPr>
                <w:b/>
                <w:i/>
              </w:rPr>
            </w:pPr>
            <w:r w:rsidRPr="007F3115">
              <w:rPr>
                <w:b/>
                <w:i/>
              </w:rPr>
              <w:t xml:space="preserve">Использование возможностей сетевого взаимодействия и интеграции в образовательном процессе. </w:t>
            </w:r>
          </w:p>
          <w:p w:rsidR="00F03694" w:rsidRPr="007F3115" w:rsidRDefault="00165413" w:rsidP="009F1F59">
            <w:pPr>
              <w:numPr>
                <w:ilvl w:val="0"/>
                <w:numId w:val="4"/>
              </w:numPr>
              <w:tabs>
                <w:tab w:val="clear" w:pos="720"/>
                <w:tab w:val="num" w:pos="283"/>
              </w:tabs>
              <w:spacing w:before="100" w:beforeAutospacing="1" w:after="100" w:afterAutospacing="1"/>
              <w:ind w:left="283" w:hanging="142"/>
              <w:rPr>
                <w:b/>
                <w:i/>
              </w:rPr>
            </w:pPr>
            <w:r w:rsidRPr="007F3115">
              <w:rPr>
                <w:b/>
                <w:i/>
              </w:rPr>
              <w:t>Освоение и внедрение новых технологий воспитания и образования дошкольников, через обновление развивающей образовательной среды ДОУ, способствующей самореализации ребёнка в разных видах деятельности</w:t>
            </w:r>
          </w:p>
          <w:p w:rsidR="00F03694" w:rsidRPr="007F3115" w:rsidRDefault="00F03694" w:rsidP="009F1F59">
            <w:pPr>
              <w:numPr>
                <w:ilvl w:val="0"/>
                <w:numId w:val="4"/>
              </w:numPr>
              <w:tabs>
                <w:tab w:val="clear" w:pos="720"/>
                <w:tab w:val="num" w:pos="283"/>
              </w:tabs>
              <w:ind w:left="283" w:hanging="142"/>
              <w:rPr>
                <w:b/>
                <w:i/>
              </w:rPr>
            </w:pPr>
            <w:r w:rsidRPr="007F3115">
              <w:rPr>
                <w:b/>
                <w:i/>
              </w:rPr>
              <w:t>Обогатить и усовершенствовать предметно-развивающую  среду, способствующую формированию общей культуры, развитию физических, интеллектуальных и личностных качеств воспитанников.</w:t>
            </w:r>
            <w:proofErr w:type="gramStart"/>
            <w:r w:rsidRPr="007F3115">
              <w:rPr>
                <w:b/>
                <w:i/>
              </w:rPr>
              <w:t xml:space="preserve"> .</w:t>
            </w:r>
            <w:proofErr w:type="gramEnd"/>
          </w:p>
          <w:p w:rsidR="00F03694" w:rsidRPr="007F3115" w:rsidRDefault="00F03694" w:rsidP="002D2FE6">
            <w:pPr>
              <w:pStyle w:val="a7"/>
              <w:numPr>
                <w:ilvl w:val="0"/>
                <w:numId w:val="11"/>
              </w:numPr>
              <w:ind w:left="283" w:hanging="142"/>
              <w:rPr>
                <w:b/>
                <w:i/>
              </w:rPr>
            </w:pPr>
            <w:r w:rsidRPr="007F3115">
              <w:rPr>
                <w:b/>
                <w:i/>
              </w:rPr>
              <w:t>Усовершенствовать взаимодействие ДОУ с родителями воспитанников  посредством организации совместной эффективной деятельности и их участия в  образовательном процессе.</w:t>
            </w:r>
          </w:p>
          <w:p w:rsidR="00F03694" w:rsidRPr="007F3115" w:rsidRDefault="00F03694" w:rsidP="002D2FE6">
            <w:pPr>
              <w:pStyle w:val="a7"/>
              <w:numPr>
                <w:ilvl w:val="0"/>
                <w:numId w:val="11"/>
              </w:numPr>
              <w:ind w:left="283" w:hanging="142"/>
              <w:rPr>
                <w:b/>
                <w:i/>
              </w:rPr>
            </w:pPr>
            <w:r w:rsidRPr="007F3115">
              <w:rPr>
                <w:b/>
                <w:i/>
              </w:rPr>
              <w:t xml:space="preserve"> Усовершенствовать  систему обеспечения безопасности участников образовательного процесса</w:t>
            </w:r>
          </w:p>
        </w:tc>
      </w:tr>
      <w:tr w:rsidR="00165413" w:rsidTr="00165413">
        <w:tc>
          <w:tcPr>
            <w:tcW w:w="1844" w:type="dxa"/>
          </w:tcPr>
          <w:p w:rsidR="00D15AC4" w:rsidRDefault="00165413" w:rsidP="009F1F59">
            <w:pPr>
              <w:pStyle w:val="a3"/>
              <w:spacing w:before="0" w:beforeAutospacing="0" w:after="0" w:afterAutospacing="0"/>
              <w:rPr>
                <w:rStyle w:val="a5"/>
                <w:b/>
                <w:color w:val="FF0000"/>
              </w:rPr>
            </w:pPr>
            <w:r w:rsidRPr="00E14C23">
              <w:rPr>
                <w:rStyle w:val="a5"/>
                <w:b/>
                <w:color w:val="FF0000"/>
              </w:rPr>
              <w:t>Финансовое обеспечение программы</w:t>
            </w:r>
          </w:p>
          <w:p w:rsidR="00D15AC4" w:rsidRPr="00D15AC4" w:rsidRDefault="00D15AC4" w:rsidP="009F1F59">
            <w:pPr>
              <w:pStyle w:val="a3"/>
              <w:spacing w:before="0" w:beforeAutospacing="0" w:after="0" w:afterAutospacing="0"/>
              <w:rPr>
                <w:b/>
                <w:i/>
                <w:iCs/>
                <w:color w:val="FF0000"/>
              </w:rPr>
            </w:pPr>
          </w:p>
        </w:tc>
        <w:tc>
          <w:tcPr>
            <w:tcW w:w="8356" w:type="dxa"/>
          </w:tcPr>
          <w:p w:rsidR="00165413" w:rsidRPr="007F3115" w:rsidRDefault="00165413" w:rsidP="009F1F59">
            <w:pPr>
              <w:numPr>
                <w:ilvl w:val="0"/>
                <w:numId w:val="5"/>
              </w:numPr>
              <w:tabs>
                <w:tab w:val="clear" w:pos="720"/>
                <w:tab w:val="num" w:pos="283"/>
              </w:tabs>
              <w:spacing w:before="100" w:beforeAutospacing="1" w:after="100" w:afterAutospacing="1"/>
              <w:ind w:left="283" w:hanging="142"/>
              <w:rPr>
                <w:b/>
                <w:i/>
              </w:rPr>
            </w:pPr>
            <w:r w:rsidRPr="007F3115">
              <w:rPr>
                <w:b/>
                <w:i/>
              </w:rPr>
              <w:t>рациональное использование бюджета</w:t>
            </w:r>
          </w:p>
          <w:p w:rsidR="00165413" w:rsidRPr="007F3115" w:rsidRDefault="00165413" w:rsidP="009F1F59">
            <w:pPr>
              <w:numPr>
                <w:ilvl w:val="0"/>
                <w:numId w:val="5"/>
              </w:numPr>
              <w:tabs>
                <w:tab w:val="clear" w:pos="720"/>
                <w:tab w:val="num" w:pos="283"/>
              </w:tabs>
              <w:spacing w:before="100" w:beforeAutospacing="1" w:after="100" w:afterAutospacing="1"/>
              <w:ind w:left="283" w:hanging="142"/>
              <w:rPr>
                <w:b/>
                <w:i/>
              </w:rPr>
            </w:pPr>
            <w:r w:rsidRPr="007F3115">
              <w:rPr>
                <w:b/>
                <w:i/>
              </w:rPr>
              <w:t>спонсорская помощь, благотворительность</w:t>
            </w:r>
          </w:p>
        </w:tc>
      </w:tr>
      <w:tr w:rsidR="00165413" w:rsidTr="00165413">
        <w:tc>
          <w:tcPr>
            <w:tcW w:w="1844" w:type="dxa"/>
          </w:tcPr>
          <w:p w:rsidR="00165413" w:rsidRPr="00E14C23" w:rsidRDefault="00165413" w:rsidP="009F1F59">
            <w:pPr>
              <w:pStyle w:val="a3"/>
              <w:rPr>
                <w:b/>
                <w:color w:val="FF0000"/>
              </w:rPr>
            </w:pPr>
            <w:r w:rsidRPr="00E14C23">
              <w:rPr>
                <w:rStyle w:val="a5"/>
                <w:b/>
                <w:color w:val="FF0000"/>
              </w:rPr>
              <w:t>Ожидаемые результаты:</w:t>
            </w:r>
          </w:p>
          <w:p w:rsidR="00165413" w:rsidRPr="00E14C23" w:rsidRDefault="00165413" w:rsidP="009F1F59">
            <w:pPr>
              <w:pStyle w:val="a3"/>
              <w:rPr>
                <w:b/>
                <w:color w:val="FF0000"/>
              </w:rPr>
            </w:pPr>
            <w:r w:rsidRPr="00E14C23">
              <w:rPr>
                <w:rStyle w:val="a5"/>
                <w:b/>
                <w:color w:val="FF0000"/>
              </w:rPr>
              <w:t> </w:t>
            </w:r>
          </w:p>
        </w:tc>
        <w:tc>
          <w:tcPr>
            <w:tcW w:w="8356" w:type="dxa"/>
          </w:tcPr>
          <w:p w:rsidR="00165413" w:rsidRPr="007F3115" w:rsidRDefault="00165413" w:rsidP="009F1F59">
            <w:pPr>
              <w:numPr>
                <w:ilvl w:val="0"/>
                <w:numId w:val="6"/>
              </w:numPr>
              <w:tabs>
                <w:tab w:val="clear" w:pos="720"/>
                <w:tab w:val="num" w:pos="283"/>
              </w:tabs>
              <w:spacing w:before="100" w:beforeAutospacing="1" w:after="100" w:afterAutospacing="1"/>
              <w:ind w:left="283" w:hanging="142"/>
              <w:rPr>
                <w:b/>
                <w:i/>
              </w:rPr>
            </w:pPr>
            <w:r w:rsidRPr="007F3115">
              <w:rPr>
                <w:b/>
                <w:i/>
              </w:rPr>
              <w:t>повышение компетентности педагогов в области применения ИКТ.</w:t>
            </w:r>
          </w:p>
          <w:p w:rsidR="00165413" w:rsidRPr="007F3115" w:rsidRDefault="00165413" w:rsidP="009F1F59">
            <w:pPr>
              <w:numPr>
                <w:ilvl w:val="0"/>
                <w:numId w:val="6"/>
              </w:numPr>
              <w:tabs>
                <w:tab w:val="clear" w:pos="720"/>
                <w:tab w:val="num" w:pos="283"/>
              </w:tabs>
              <w:spacing w:before="100" w:beforeAutospacing="1" w:after="100" w:afterAutospacing="1"/>
              <w:ind w:left="283" w:hanging="142"/>
              <w:rPr>
                <w:b/>
                <w:i/>
              </w:rPr>
            </w:pPr>
            <w:r w:rsidRPr="007F3115">
              <w:rPr>
                <w:b/>
                <w:i/>
              </w:rPr>
              <w:t>внедрение информационных технологий в образовательный процесс.</w:t>
            </w:r>
          </w:p>
          <w:p w:rsidR="00165413" w:rsidRPr="007F3115" w:rsidRDefault="00165413" w:rsidP="009F1F59">
            <w:pPr>
              <w:numPr>
                <w:ilvl w:val="0"/>
                <w:numId w:val="6"/>
              </w:numPr>
              <w:tabs>
                <w:tab w:val="clear" w:pos="720"/>
                <w:tab w:val="num" w:pos="283"/>
              </w:tabs>
              <w:spacing w:before="100" w:beforeAutospacing="1" w:after="100" w:afterAutospacing="1"/>
              <w:ind w:left="283" w:hanging="142"/>
              <w:rPr>
                <w:b/>
                <w:i/>
              </w:rPr>
            </w:pPr>
            <w:r w:rsidRPr="007F3115">
              <w:rPr>
                <w:b/>
                <w:i/>
              </w:rPr>
              <w:t>создание базы методических разработок с  использованием ИКТ для развития творческого потенциала ребенка в условиях ДОУ.</w:t>
            </w:r>
          </w:p>
          <w:p w:rsidR="00165413" w:rsidRPr="007F3115" w:rsidRDefault="00165413" w:rsidP="009F1F59">
            <w:pPr>
              <w:numPr>
                <w:ilvl w:val="0"/>
                <w:numId w:val="6"/>
              </w:numPr>
              <w:tabs>
                <w:tab w:val="clear" w:pos="720"/>
                <w:tab w:val="num" w:pos="283"/>
              </w:tabs>
              <w:spacing w:before="100" w:beforeAutospacing="1" w:after="100" w:afterAutospacing="1"/>
              <w:ind w:left="283" w:hanging="142"/>
              <w:rPr>
                <w:b/>
                <w:i/>
              </w:rPr>
            </w:pPr>
            <w:r w:rsidRPr="007F3115">
              <w:rPr>
                <w:b/>
                <w:i/>
              </w:rPr>
              <w:t xml:space="preserve">улучшение состояния здоровья детей способствует повышению качества их </w:t>
            </w:r>
            <w:r w:rsidRPr="007F3115">
              <w:rPr>
                <w:b/>
                <w:i/>
              </w:rPr>
              <w:lastRenderedPageBreak/>
              <w:t>образования</w:t>
            </w:r>
          </w:p>
          <w:p w:rsidR="00165413" w:rsidRPr="007F3115" w:rsidRDefault="00165413" w:rsidP="009F1F59">
            <w:pPr>
              <w:numPr>
                <w:ilvl w:val="0"/>
                <w:numId w:val="6"/>
              </w:numPr>
              <w:tabs>
                <w:tab w:val="clear" w:pos="720"/>
                <w:tab w:val="num" w:pos="283"/>
              </w:tabs>
              <w:spacing w:before="100" w:beforeAutospacing="1" w:after="100" w:afterAutospacing="1"/>
              <w:ind w:left="283" w:hanging="142"/>
              <w:rPr>
                <w:b/>
                <w:i/>
              </w:rPr>
            </w:pPr>
            <w:r w:rsidRPr="007F3115">
              <w:rPr>
                <w:b/>
                <w:i/>
              </w:rPr>
              <w:t>повышение технологической культуры педагогов</w:t>
            </w:r>
          </w:p>
          <w:p w:rsidR="00165413" w:rsidRPr="007F3115" w:rsidRDefault="00165413" w:rsidP="009F1F59">
            <w:pPr>
              <w:numPr>
                <w:ilvl w:val="0"/>
                <w:numId w:val="6"/>
              </w:numPr>
              <w:tabs>
                <w:tab w:val="clear" w:pos="720"/>
                <w:tab w:val="num" w:pos="283"/>
              </w:tabs>
              <w:spacing w:before="100" w:beforeAutospacing="1" w:after="100" w:afterAutospacing="1"/>
              <w:ind w:left="283" w:hanging="142"/>
              <w:rPr>
                <w:b/>
                <w:i/>
              </w:rPr>
            </w:pPr>
            <w:r w:rsidRPr="007F3115">
              <w:rPr>
                <w:b/>
                <w:i/>
              </w:rPr>
              <w:t>качество сформированных ключевых компетенций способствует успешному обучению ребёнка в школе</w:t>
            </w:r>
          </w:p>
          <w:p w:rsidR="00450E4C" w:rsidRPr="007F3115" w:rsidRDefault="00165413" w:rsidP="009F1F59">
            <w:pPr>
              <w:numPr>
                <w:ilvl w:val="0"/>
                <w:numId w:val="6"/>
              </w:numPr>
              <w:tabs>
                <w:tab w:val="clear" w:pos="720"/>
                <w:tab w:val="num" w:pos="283"/>
              </w:tabs>
              <w:spacing w:before="100" w:beforeAutospacing="1" w:after="100" w:afterAutospacing="1"/>
              <w:ind w:left="283" w:hanging="142"/>
              <w:rPr>
                <w:b/>
                <w:i/>
              </w:rPr>
            </w:pPr>
            <w:r w:rsidRPr="007F3115">
              <w:rPr>
                <w:b/>
                <w:i/>
              </w:rPr>
              <w:t>органы государственно-общественного управления учреждением способствует повышению качества образования дошкольников, расширению доли внебюджетного финансирования</w:t>
            </w:r>
          </w:p>
          <w:p w:rsidR="00450E4C" w:rsidRPr="007F3115" w:rsidRDefault="00450E4C" w:rsidP="009F1F59">
            <w:pPr>
              <w:numPr>
                <w:ilvl w:val="0"/>
                <w:numId w:val="6"/>
              </w:numPr>
              <w:tabs>
                <w:tab w:val="clear" w:pos="720"/>
                <w:tab w:val="num" w:pos="283"/>
              </w:tabs>
              <w:spacing w:before="100" w:beforeAutospacing="1" w:after="100" w:afterAutospacing="1"/>
              <w:ind w:left="283" w:hanging="142"/>
              <w:rPr>
                <w:b/>
                <w:i/>
              </w:rPr>
            </w:pPr>
            <w:r w:rsidRPr="007F3115">
              <w:rPr>
                <w:b/>
                <w:i/>
                <w:color w:val="0A0D10"/>
              </w:rPr>
              <w:t>Оптимизирование процесса воспитания и обучения дошкольников.</w:t>
            </w:r>
          </w:p>
          <w:p w:rsidR="00450E4C" w:rsidRPr="007F3115" w:rsidRDefault="00450E4C" w:rsidP="009F1F59">
            <w:pPr>
              <w:numPr>
                <w:ilvl w:val="0"/>
                <w:numId w:val="6"/>
              </w:numPr>
              <w:tabs>
                <w:tab w:val="clear" w:pos="720"/>
                <w:tab w:val="num" w:pos="283"/>
              </w:tabs>
              <w:ind w:left="283" w:hanging="142"/>
              <w:rPr>
                <w:b/>
                <w:i/>
              </w:rPr>
            </w:pPr>
            <w:r w:rsidRPr="007F3115">
              <w:rPr>
                <w:b/>
                <w:i/>
                <w:color w:val="000000"/>
              </w:rPr>
              <w:t xml:space="preserve">Формирование общей культуры, развитие </w:t>
            </w:r>
            <w:r w:rsidRPr="007F3115">
              <w:rPr>
                <w:b/>
                <w:i/>
              </w:rPr>
              <w:t>физических, интеллектуальных и личностных качеств воспитанников</w:t>
            </w:r>
          </w:p>
          <w:p w:rsidR="00450E4C" w:rsidRPr="007F3115" w:rsidRDefault="00450E4C" w:rsidP="002D2FE6">
            <w:pPr>
              <w:numPr>
                <w:ilvl w:val="0"/>
                <w:numId w:val="12"/>
              </w:numPr>
              <w:tabs>
                <w:tab w:val="left" w:pos="201"/>
              </w:tabs>
              <w:ind w:left="283" w:hanging="142"/>
              <w:rPr>
                <w:b/>
                <w:i/>
              </w:rPr>
            </w:pPr>
            <w:r w:rsidRPr="007F3115">
              <w:rPr>
                <w:b/>
                <w:i/>
              </w:rPr>
              <w:t>Информирование  процесса образования:</w:t>
            </w:r>
          </w:p>
          <w:p w:rsidR="00450E4C" w:rsidRPr="007F3115" w:rsidRDefault="00450E4C" w:rsidP="002D2FE6">
            <w:pPr>
              <w:pStyle w:val="a7"/>
              <w:numPr>
                <w:ilvl w:val="0"/>
                <w:numId w:val="13"/>
              </w:numPr>
              <w:tabs>
                <w:tab w:val="num" w:pos="110"/>
                <w:tab w:val="left" w:pos="540"/>
              </w:tabs>
              <w:rPr>
                <w:b/>
                <w:i/>
              </w:rPr>
            </w:pPr>
            <w:r w:rsidRPr="007F3115">
              <w:rPr>
                <w:b/>
                <w:i/>
              </w:rPr>
              <w:t xml:space="preserve">пополнение информации на сайте детского сада, для возможности качественного предоставления услуг в электронной форме. </w:t>
            </w:r>
          </w:p>
          <w:p w:rsidR="00450E4C" w:rsidRPr="007F3115" w:rsidRDefault="00450E4C" w:rsidP="002D2FE6">
            <w:pPr>
              <w:numPr>
                <w:ilvl w:val="0"/>
                <w:numId w:val="12"/>
              </w:numPr>
              <w:ind w:left="283" w:hanging="142"/>
              <w:rPr>
                <w:b/>
                <w:bCs/>
                <w:i/>
              </w:rPr>
            </w:pPr>
            <w:r w:rsidRPr="007F3115">
              <w:rPr>
                <w:b/>
                <w:bCs/>
                <w:i/>
              </w:rPr>
              <w:t>Активизация  использования в образовательном процессе интерактивных технологий и электронных образовательных ресурсов.</w:t>
            </w:r>
          </w:p>
          <w:p w:rsidR="00450E4C" w:rsidRPr="007F3115" w:rsidRDefault="00450E4C" w:rsidP="002D2FE6">
            <w:pPr>
              <w:numPr>
                <w:ilvl w:val="0"/>
                <w:numId w:val="12"/>
              </w:numPr>
              <w:ind w:left="283" w:hanging="142"/>
              <w:rPr>
                <w:b/>
                <w:bCs/>
                <w:i/>
              </w:rPr>
            </w:pPr>
            <w:r w:rsidRPr="007F3115">
              <w:rPr>
                <w:b/>
                <w:bCs/>
                <w:i/>
              </w:rPr>
              <w:t xml:space="preserve">Рост числа педагогов, освоивших современные образовательные технологии. </w:t>
            </w:r>
          </w:p>
          <w:p w:rsidR="00450E4C" w:rsidRPr="007F3115" w:rsidRDefault="00450E4C" w:rsidP="002D2FE6">
            <w:pPr>
              <w:numPr>
                <w:ilvl w:val="0"/>
                <w:numId w:val="12"/>
              </w:numPr>
              <w:ind w:left="283" w:hanging="142"/>
              <w:rPr>
                <w:b/>
                <w:bCs/>
                <w:i/>
              </w:rPr>
            </w:pPr>
            <w:r w:rsidRPr="007F3115">
              <w:rPr>
                <w:b/>
                <w:bCs/>
                <w:i/>
              </w:rPr>
              <w:t>Рост числа педагогов, прошедших обучение на курсах  до 100 %.</w:t>
            </w:r>
          </w:p>
          <w:p w:rsidR="00450E4C" w:rsidRPr="007F3115" w:rsidRDefault="00450E4C" w:rsidP="002D2FE6">
            <w:pPr>
              <w:numPr>
                <w:ilvl w:val="0"/>
                <w:numId w:val="12"/>
              </w:numPr>
              <w:ind w:left="283" w:hanging="142"/>
              <w:rPr>
                <w:b/>
                <w:bCs/>
                <w:i/>
              </w:rPr>
            </w:pPr>
            <w:r w:rsidRPr="007F3115">
              <w:rPr>
                <w:b/>
                <w:bCs/>
                <w:i/>
              </w:rPr>
              <w:t>Обеспечение открытого информационного пространства учреждения.</w:t>
            </w:r>
          </w:p>
          <w:p w:rsidR="00450E4C" w:rsidRPr="007F3115" w:rsidRDefault="00450E4C" w:rsidP="002D2FE6">
            <w:pPr>
              <w:numPr>
                <w:ilvl w:val="0"/>
                <w:numId w:val="12"/>
              </w:numPr>
              <w:ind w:left="283" w:hanging="142"/>
              <w:rPr>
                <w:b/>
                <w:bCs/>
                <w:i/>
              </w:rPr>
            </w:pPr>
            <w:r w:rsidRPr="007F3115">
              <w:rPr>
                <w:b/>
                <w:bCs/>
                <w:i/>
              </w:rPr>
              <w:t>Увеличение количества родителей, активно участвующих в образовательном процессе до 70%.</w:t>
            </w:r>
          </w:p>
          <w:p w:rsidR="00450E4C" w:rsidRPr="007F3115" w:rsidRDefault="00450E4C" w:rsidP="002D2FE6">
            <w:pPr>
              <w:numPr>
                <w:ilvl w:val="0"/>
                <w:numId w:val="12"/>
              </w:numPr>
              <w:spacing w:before="100" w:beforeAutospacing="1" w:after="100" w:afterAutospacing="1"/>
              <w:ind w:left="283" w:hanging="142"/>
              <w:rPr>
                <w:b/>
                <w:i/>
              </w:rPr>
            </w:pPr>
            <w:r w:rsidRPr="007F3115">
              <w:rPr>
                <w:b/>
                <w:bCs/>
                <w:i/>
              </w:rPr>
              <w:t>Повышение уровня педагогической грамотности родителей в вопросах воспитания и развития детей</w:t>
            </w:r>
          </w:p>
          <w:p w:rsidR="00450E4C" w:rsidRPr="007F3115" w:rsidRDefault="00450E4C" w:rsidP="002D2FE6">
            <w:pPr>
              <w:numPr>
                <w:ilvl w:val="0"/>
                <w:numId w:val="12"/>
              </w:numPr>
              <w:ind w:left="283" w:hanging="142"/>
              <w:rPr>
                <w:b/>
                <w:bCs/>
                <w:i/>
              </w:rPr>
            </w:pPr>
            <w:r w:rsidRPr="007F3115">
              <w:rPr>
                <w:b/>
                <w:i/>
              </w:rPr>
              <w:t xml:space="preserve">Ремонт кровли. </w:t>
            </w:r>
          </w:p>
          <w:p w:rsidR="00450E4C" w:rsidRPr="007F3115" w:rsidRDefault="00450E4C" w:rsidP="002D2FE6">
            <w:pPr>
              <w:numPr>
                <w:ilvl w:val="0"/>
                <w:numId w:val="12"/>
              </w:numPr>
              <w:ind w:left="283" w:hanging="142"/>
              <w:rPr>
                <w:b/>
                <w:i/>
              </w:rPr>
            </w:pPr>
            <w:r w:rsidRPr="007F3115">
              <w:rPr>
                <w:b/>
                <w:i/>
              </w:rPr>
              <w:t>Установка ограждения территории детского сада.</w:t>
            </w:r>
          </w:p>
          <w:p w:rsidR="00450E4C" w:rsidRPr="007F3115" w:rsidRDefault="00450E4C" w:rsidP="002D2FE6">
            <w:pPr>
              <w:numPr>
                <w:ilvl w:val="0"/>
                <w:numId w:val="12"/>
              </w:numPr>
              <w:ind w:left="283" w:hanging="142"/>
              <w:rPr>
                <w:b/>
                <w:bCs/>
                <w:i/>
              </w:rPr>
            </w:pPr>
            <w:r w:rsidRPr="007F3115">
              <w:rPr>
                <w:b/>
                <w:i/>
              </w:rPr>
              <w:t>Приобретение детской  мебели.</w:t>
            </w:r>
          </w:p>
          <w:p w:rsidR="00450E4C" w:rsidRPr="007F3115" w:rsidRDefault="00450E4C" w:rsidP="002D2FE6">
            <w:pPr>
              <w:numPr>
                <w:ilvl w:val="0"/>
                <w:numId w:val="12"/>
              </w:numPr>
              <w:ind w:left="283" w:hanging="142"/>
              <w:rPr>
                <w:b/>
                <w:bCs/>
                <w:i/>
              </w:rPr>
            </w:pPr>
            <w:r w:rsidRPr="007F3115">
              <w:rPr>
                <w:b/>
                <w:i/>
              </w:rPr>
              <w:t>Капитальный ремонт пищеблока, помещений ДОУ</w:t>
            </w:r>
          </w:p>
          <w:p w:rsidR="00450E4C" w:rsidRPr="007F3115" w:rsidRDefault="00450E4C" w:rsidP="002D2FE6">
            <w:pPr>
              <w:numPr>
                <w:ilvl w:val="0"/>
                <w:numId w:val="12"/>
              </w:numPr>
              <w:spacing w:before="100" w:beforeAutospacing="1" w:after="100" w:afterAutospacing="1"/>
              <w:ind w:left="283" w:hanging="142"/>
              <w:rPr>
                <w:b/>
                <w:i/>
              </w:rPr>
            </w:pPr>
            <w:r w:rsidRPr="007F3115">
              <w:rPr>
                <w:b/>
                <w:i/>
              </w:rPr>
              <w:t>Постройка прогулочной веранды</w:t>
            </w:r>
          </w:p>
        </w:tc>
      </w:tr>
      <w:tr w:rsidR="00165413" w:rsidTr="00165413">
        <w:tc>
          <w:tcPr>
            <w:tcW w:w="1844" w:type="dxa"/>
          </w:tcPr>
          <w:p w:rsidR="00165413" w:rsidRDefault="00165413" w:rsidP="009F1F59">
            <w:pPr>
              <w:pStyle w:val="a3"/>
              <w:spacing w:before="0" w:beforeAutospacing="0" w:after="0" w:afterAutospacing="0"/>
              <w:rPr>
                <w:rStyle w:val="a5"/>
                <w:b/>
                <w:color w:val="FF0000"/>
              </w:rPr>
            </w:pPr>
            <w:r w:rsidRPr="00E14C23">
              <w:rPr>
                <w:rStyle w:val="a5"/>
                <w:b/>
                <w:color w:val="FF0000"/>
              </w:rPr>
              <w:lastRenderedPageBreak/>
              <w:t>Адрес сайта  в Интернете</w:t>
            </w:r>
          </w:p>
          <w:p w:rsidR="00D15AC4" w:rsidRPr="00E14C23" w:rsidRDefault="00D15AC4" w:rsidP="009F1F59">
            <w:pPr>
              <w:pStyle w:val="a3"/>
              <w:spacing w:before="0" w:beforeAutospacing="0" w:after="0" w:afterAutospacing="0"/>
              <w:rPr>
                <w:rStyle w:val="a5"/>
                <w:b/>
                <w:color w:val="FF0000"/>
              </w:rPr>
            </w:pPr>
          </w:p>
        </w:tc>
        <w:tc>
          <w:tcPr>
            <w:tcW w:w="8356" w:type="dxa"/>
          </w:tcPr>
          <w:p w:rsidR="00165413" w:rsidRPr="007F3115" w:rsidRDefault="00165413" w:rsidP="009F1F59">
            <w:pPr>
              <w:tabs>
                <w:tab w:val="num" w:pos="283"/>
              </w:tabs>
              <w:spacing w:before="100" w:beforeAutospacing="1" w:after="100" w:afterAutospacing="1"/>
              <w:ind w:left="283" w:hanging="142"/>
              <w:rPr>
                <w:b/>
                <w:i/>
              </w:rPr>
            </w:pPr>
            <w:r w:rsidRPr="007F3115">
              <w:rPr>
                <w:b/>
                <w:i/>
                <w:lang w:val="en-US"/>
              </w:rPr>
              <w:t>http</w:t>
            </w:r>
            <w:r w:rsidRPr="007F3115">
              <w:rPr>
                <w:b/>
                <w:i/>
              </w:rPr>
              <w:t>://</w:t>
            </w:r>
            <w:proofErr w:type="spellStart"/>
            <w:r w:rsidRPr="007F3115">
              <w:rPr>
                <w:b/>
                <w:i/>
              </w:rPr>
              <w:t>doukadirkent</w:t>
            </w:r>
            <w:proofErr w:type="spellEnd"/>
            <w:r w:rsidRPr="007F3115">
              <w:rPr>
                <w:b/>
                <w:i/>
                <w:lang w:val="en-US"/>
              </w:rPr>
              <w:t>.</w:t>
            </w:r>
            <w:proofErr w:type="spellStart"/>
            <w:r w:rsidRPr="007F3115">
              <w:rPr>
                <w:b/>
                <w:i/>
              </w:rPr>
              <w:t>dagschool</w:t>
            </w:r>
            <w:proofErr w:type="spellEnd"/>
            <w:r w:rsidRPr="007F3115">
              <w:rPr>
                <w:b/>
                <w:i/>
                <w:lang w:val="en-US"/>
              </w:rPr>
              <w:t>.</w:t>
            </w:r>
            <w:proofErr w:type="spellStart"/>
            <w:r w:rsidRPr="007F3115">
              <w:rPr>
                <w:b/>
                <w:i/>
              </w:rPr>
              <w:t>com</w:t>
            </w:r>
            <w:proofErr w:type="spellEnd"/>
          </w:p>
        </w:tc>
      </w:tr>
      <w:tr w:rsidR="00165413" w:rsidTr="00165413">
        <w:tc>
          <w:tcPr>
            <w:tcW w:w="1844" w:type="dxa"/>
          </w:tcPr>
          <w:p w:rsidR="00D15AC4" w:rsidRDefault="00165413" w:rsidP="009F1F59">
            <w:pPr>
              <w:pStyle w:val="a3"/>
              <w:spacing w:before="0" w:beforeAutospacing="0" w:after="0" w:afterAutospacing="0"/>
              <w:rPr>
                <w:rStyle w:val="a5"/>
                <w:b/>
                <w:color w:val="FF0000"/>
              </w:rPr>
            </w:pPr>
            <w:r w:rsidRPr="00E14C23">
              <w:rPr>
                <w:rStyle w:val="a5"/>
                <w:b/>
                <w:color w:val="FF0000"/>
              </w:rPr>
              <w:t>Руководитель программы</w:t>
            </w:r>
          </w:p>
          <w:p w:rsidR="00D15AC4" w:rsidRPr="00E14C23" w:rsidRDefault="00D15AC4" w:rsidP="009F1F59">
            <w:pPr>
              <w:pStyle w:val="a3"/>
              <w:spacing w:before="0" w:beforeAutospacing="0" w:after="0" w:afterAutospacing="0"/>
              <w:rPr>
                <w:rStyle w:val="a5"/>
                <w:b/>
                <w:color w:val="FF0000"/>
              </w:rPr>
            </w:pPr>
          </w:p>
        </w:tc>
        <w:tc>
          <w:tcPr>
            <w:tcW w:w="8356" w:type="dxa"/>
          </w:tcPr>
          <w:p w:rsidR="00165413" w:rsidRPr="007F3115" w:rsidRDefault="00165413" w:rsidP="009F1F59">
            <w:pPr>
              <w:tabs>
                <w:tab w:val="num" w:pos="283"/>
              </w:tabs>
              <w:spacing w:before="100" w:beforeAutospacing="1" w:after="100" w:afterAutospacing="1"/>
              <w:ind w:left="283" w:hanging="142"/>
              <w:rPr>
                <w:b/>
                <w:i/>
              </w:rPr>
            </w:pPr>
            <w:r w:rsidRPr="007F3115">
              <w:rPr>
                <w:b/>
                <w:i/>
              </w:rPr>
              <w:t xml:space="preserve">Заведующий МКДОУ «Детский сад </w:t>
            </w:r>
            <w:r w:rsidRPr="007F3115">
              <w:rPr>
                <w:b/>
                <w:i/>
                <w:lang w:val="en-US"/>
              </w:rPr>
              <w:t>c</w:t>
            </w:r>
            <w:r w:rsidRPr="007F3115">
              <w:rPr>
                <w:b/>
                <w:i/>
              </w:rPr>
              <w:t xml:space="preserve"> Кадиркент» Закарьяева Раисат  Идрисовна тел. 8928-557-47-05</w:t>
            </w:r>
          </w:p>
        </w:tc>
      </w:tr>
    </w:tbl>
    <w:p w:rsidR="00900AD3" w:rsidRDefault="00900AD3" w:rsidP="009F1F59">
      <w:pPr>
        <w:ind w:firstLine="540"/>
        <w:rPr>
          <w:b/>
          <w:bCs/>
          <w:i/>
          <w:color w:val="7030A0"/>
          <w:sz w:val="28"/>
          <w:szCs w:val="28"/>
        </w:rPr>
      </w:pPr>
    </w:p>
    <w:p w:rsidR="00900AD3" w:rsidRPr="00900AD3" w:rsidRDefault="00D81BE3" w:rsidP="009F1F59">
      <w:pPr>
        <w:ind w:firstLine="540"/>
        <w:rPr>
          <w:b/>
          <w:bCs/>
          <w:i/>
          <w:color w:val="FF0000"/>
          <w:sz w:val="28"/>
          <w:szCs w:val="28"/>
        </w:rPr>
      </w:pPr>
      <w:r w:rsidRPr="00586219">
        <w:rPr>
          <w:b/>
          <w:bCs/>
          <w:color w:val="0070C0"/>
          <w:sz w:val="28"/>
          <w:szCs w:val="28"/>
        </w:rPr>
        <w:t>3</w:t>
      </w:r>
      <w:r w:rsidR="00900AD3" w:rsidRPr="00586219">
        <w:rPr>
          <w:b/>
          <w:bCs/>
          <w:color w:val="0070C0"/>
          <w:sz w:val="28"/>
          <w:szCs w:val="28"/>
        </w:rPr>
        <w:t>. Качественные</w:t>
      </w:r>
      <w:r w:rsidRPr="00586219">
        <w:rPr>
          <w:b/>
          <w:bCs/>
          <w:color w:val="0070C0"/>
          <w:sz w:val="28"/>
          <w:szCs w:val="28"/>
        </w:rPr>
        <w:t xml:space="preserve"> </w:t>
      </w:r>
      <w:r w:rsidR="00900AD3" w:rsidRPr="00586219">
        <w:rPr>
          <w:b/>
          <w:bCs/>
          <w:color w:val="0070C0"/>
          <w:sz w:val="28"/>
          <w:szCs w:val="28"/>
        </w:rPr>
        <w:t xml:space="preserve"> характеристики программы</w:t>
      </w:r>
      <w:r w:rsidR="00900AD3" w:rsidRPr="00900AD3">
        <w:rPr>
          <w:b/>
          <w:bCs/>
          <w:i/>
          <w:color w:val="FF0000"/>
          <w:sz w:val="28"/>
          <w:szCs w:val="28"/>
        </w:rPr>
        <w:t>.</w:t>
      </w:r>
    </w:p>
    <w:p w:rsidR="00900AD3" w:rsidRPr="009C1363" w:rsidRDefault="00900AD3" w:rsidP="009F1F59">
      <w:pPr>
        <w:ind w:firstLine="540"/>
        <w:rPr>
          <w:rFonts w:ascii="Arial" w:hAnsi="Arial" w:cs="Arial"/>
          <w:color w:val="000000"/>
        </w:rPr>
      </w:pPr>
    </w:p>
    <w:p w:rsidR="00900AD3" w:rsidRPr="009C1363" w:rsidRDefault="00900AD3" w:rsidP="009F1F59">
      <w:pPr>
        <w:ind w:firstLine="720"/>
        <w:rPr>
          <w:rFonts w:ascii="Arial" w:hAnsi="Arial" w:cs="Arial"/>
          <w:color w:val="000000"/>
        </w:rPr>
      </w:pPr>
      <w:r w:rsidRPr="00E32777">
        <w:rPr>
          <w:b/>
          <w:i/>
          <w:iCs/>
          <w:color w:val="FF0000"/>
        </w:rPr>
        <w:t>Актуальность</w:t>
      </w:r>
      <w:r w:rsidRPr="00E32777">
        <w:rPr>
          <w:b/>
          <w:color w:val="FF0000"/>
        </w:rPr>
        <w:t> </w:t>
      </w:r>
      <w:r w:rsidRPr="00E32777">
        <w:rPr>
          <w:b/>
          <w:color w:val="000000"/>
        </w:rPr>
        <w:t>-</w:t>
      </w:r>
      <w:r w:rsidRPr="009C1363">
        <w:rPr>
          <w:color w:val="000000"/>
        </w:rPr>
        <w:t xml:space="preserve"> Программа ориентирована на решение наиболее значимых проблем для будущей системы образовательного и коррекционного процесса детского сада.</w:t>
      </w:r>
    </w:p>
    <w:p w:rsidR="00900AD3" w:rsidRPr="009C1363" w:rsidRDefault="00900AD3" w:rsidP="009F1F59">
      <w:pPr>
        <w:ind w:firstLine="720"/>
        <w:rPr>
          <w:rFonts w:ascii="Arial" w:hAnsi="Arial" w:cs="Arial"/>
          <w:color w:val="000000"/>
        </w:rPr>
      </w:pPr>
      <w:r w:rsidRPr="00E32777">
        <w:rPr>
          <w:b/>
          <w:i/>
          <w:iCs/>
          <w:color w:val="FF0000"/>
        </w:rPr>
        <w:t>Прогностичность</w:t>
      </w:r>
      <w:r w:rsidRPr="00E32777">
        <w:rPr>
          <w:b/>
          <w:color w:val="FF0000"/>
        </w:rPr>
        <w:t> </w:t>
      </w:r>
      <w:r w:rsidRPr="009C1363">
        <w:rPr>
          <w:color w:val="000000"/>
        </w:rPr>
        <w:t>- данная программа отражает в своих целях и планируемых действиях не только сегодняшние, но и будущие требования к дошкольному учреждению (в программе представлена модель выпускника детского сада  и перспективная модель дошкольного образовательного учреждения на момент завершения реализации программы развития)</w:t>
      </w:r>
    </w:p>
    <w:p w:rsidR="00900AD3" w:rsidRPr="009C1363" w:rsidRDefault="00900AD3" w:rsidP="009F1F59">
      <w:pPr>
        <w:ind w:firstLine="720"/>
        <w:rPr>
          <w:rFonts w:ascii="Arial" w:hAnsi="Arial" w:cs="Arial"/>
          <w:color w:val="000000"/>
        </w:rPr>
      </w:pPr>
      <w:r w:rsidRPr="00E32777">
        <w:rPr>
          <w:b/>
          <w:i/>
          <w:iCs/>
          <w:color w:val="FF0000"/>
        </w:rPr>
        <w:t>Рациональность</w:t>
      </w:r>
      <w:r w:rsidRPr="00E32777">
        <w:rPr>
          <w:b/>
          <w:color w:val="FF0000"/>
        </w:rPr>
        <w:t> -</w:t>
      </w:r>
      <w:r w:rsidRPr="009C1363">
        <w:rPr>
          <w:color w:val="000000"/>
        </w:rPr>
        <w:t xml:space="preserve"> Программой определены цели и способы их достижения, которые позволят получить максимально возможные результаты.</w:t>
      </w:r>
    </w:p>
    <w:p w:rsidR="00900AD3" w:rsidRPr="009C1363" w:rsidRDefault="00900AD3" w:rsidP="009F1F59">
      <w:pPr>
        <w:ind w:firstLine="720"/>
        <w:rPr>
          <w:rFonts w:ascii="Arial" w:hAnsi="Arial" w:cs="Arial"/>
          <w:color w:val="000000"/>
        </w:rPr>
      </w:pPr>
      <w:r w:rsidRPr="00E32777">
        <w:rPr>
          <w:b/>
          <w:i/>
          <w:iCs/>
          <w:color w:val="FF0000"/>
        </w:rPr>
        <w:t>Реалистичность </w:t>
      </w:r>
      <w:r w:rsidRPr="00E32777">
        <w:rPr>
          <w:b/>
          <w:color w:val="FF0000"/>
        </w:rPr>
        <w:t>-</w:t>
      </w:r>
      <w:r w:rsidRPr="009C1363">
        <w:rPr>
          <w:color w:val="000000"/>
        </w:rPr>
        <w:t xml:space="preserve"> Программа призвана обеспечить соответствие между целями программы и средствами.</w:t>
      </w:r>
    </w:p>
    <w:p w:rsidR="00900AD3" w:rsidRPr="009C1363" w:rsidRDefault="00900AD3" w:rsidP="009F1F59">
      <w:pPr>
        <w:ind w:firstLine="720"/>
        <w:rPr>
          <w:rFonts w:ascii="Arial" w:hAnsi="Arial" w:cs="Arial"/>
          <w:color w:val="000000"/>
        </w:rPr>
      </w:pPr>
      <w:r w:rsidRPr="00E32777">
        <w:rPr>
          <w:b/>
          <w:i/>
          <w:iCs/>
          <w:color w:val="FF0000"/>
        </w:rPr>
        <w:t>Целостность</w:t>
      </w:r>
      <w:r w:rsidRPr="00E32777">
        <w:rPr>
          <w:b/>
          <w:color w:val="FF0000"/>
        </w:rPr>
        <w:t> -</w:t>
      </w:r>
      <w:r w:rsidRPr="009C1363">
        <w:rPr>
          <w:color w:val="000000"/>
        </w:rPr>
        <w:t xml:space="preserve"> наличие в Программе всех структурных частей, обеспечивающих полноту действий, необходимых для достижения цели (проблемный анализ, концептуальные положения и стратегия развития, план действий и предполагаемые результаты).</w:t>
      </w:r>
    </w:p>
    <w:p w:rsidR="00900AD3" w:rsidRPr="009C1363" w:rsidRDefault="00900AD3" w:rsidP="009F1F59">
      <w:pPr>
        <w:ind w:firstLine="720"/>
        <w:rPr>
          <w:rFonts w:ascii="Arial" w:hAnsi="Arial" w:cs="Arial"/>
          <w:color w:val="000000"/>
        </w:rPr>
      </w:pPr>
      <w:r w:rsidRPr="00E32777">
        <w:rPr>
          <w:b/>
          <w:i/>
          <w:iCs/>
          <w:color w:val="FF0000"/>
        </w:rPr>
        <w:t>Контролируемость</w:t>
      </w:r>
      <w:r w:rsidRPr="009C1363">
        <w:rPr>
          <w:color w:val="000000"/>
        </w:rPr>
        <w:t xml:space="preserve"> - в программе определены конечные и промежуточные цели задачи, которые являются измеримыми, сформулированы критерии оценки результатов развития </w:t>
      </w:r>
      <w:r>
        <w:rPr>
          <w:color w:val="000000"/>
        </w:rPr>
        <w:t>МК</w:t>
      </w:r>
      <w:r w:rsidRPr="009C1363">
        <w:rPr>
          <w:color w:val="000000"/>
        </w:rPr>
        <w:t>ДОУ.</w:t>
      </w:r>
    </w:p>
    <w:p w:rsidR="00900AD3" w:rsidRPr="009C1363" w:rsidRDefault="00900AD3" w:rsidP="009F1F59">
      <w:pPr>
        <w:ind w:firstLine="720"/>
        <w:rPr>
          <w:rFonts w:ascii="Arial" w:hAnsi="Arial" w:cs="Arial"/>
          <w:color w:val="000000"/>
        </w:rPr>
      </w:pPr>
      <w:r w:rsidRPr="00E32777">
        <w:rPr>
          <w:b/>
          <w:i/>
          <w:color w:val="FF0000"/>
        </w:rPr>
        <w:lastRenderedPageBreak/>
        <w:t>Нормативно-правовая адекватность</w:t>
      </w:r>
      <w:r w:rsidRPr="009C1363">
        <w:rPr>
          <w:color w:val="000000"/>
        </w:rPr>
        <w:t xml:space="preserve"> - соотнесение целей программы и планируемых способов их достижения с законодательством федерального, регионального и муниципального уровней.</w:t>
      </w:r>
    </w:p>
    <w:p w:rsidR="00165413" w:rsidRDefault="00900AD3" w:rsidP="009F1F59">
      <w:pPr>
        <w:ind w:firstLine="720"/>
        <w:rPr>
          <w:color w:val="000000"/>
        </w:rPr>
      </w:pPr>
      <w:r w:rsidRPr="00E32777">
        <w:rPr>
          <w:b/>
          <w:i/>
          <w:color w:val="FF0000"/>
        </w:rPr>
        <w:t xml:space="preserve">Индивидуальность </w:t>
      </w:r>
      <w:r w:rsidRPr="009C1363">
        <w:rPr>
          <w:color w:val="000000"/>
        </w:rPr>
        <w:t xml:space="preserve">- программа нацелена на решение специфических проблем </w:t>
      </w:r>
      <w:r>
        <w:rPr>
          <w:color w:val="000000"/>
        </w:rPr>
        <w:t>МК</w:t>
      </w:r>
      <w:r w:rsidRPr="009C1363">
        <w:rPr>
          <w:color w:val="000000"/>
        </w:rPr>
        <w:t>ДОУ при максимальном учете и отражении особенностей детского сада, запросов и потенциальных возможностей педагогического коллектива, социума и родителей воспитанников</w:t>
      </w:r>
    </w:p>
    <w:p w:rsidR="00092435" w:rsidRDefault="00092435" w:rsidP="009F1F59">
      <w:pPr>
        <w:ind w:firstLine="720"/>
        <w:rPr>
          <w:color w:val="000000"/>
        </w:rPr>
      </w:pPr>
    </w:p>
    <w:p w:rsidR="009F1F59" w:rsidRPr="00092435" w:rsidRDefault="00092435" w:rsidP="009F1F59">
      <w:pPr>
        <w:ind w:firstLine="720"/>
        <w:rPr>
          <w:b/>
          <w:color w:val="0070C0"/>
          <w:sz w:val="28"/>
          <w:szCs w:val="28"/>
        </w:rPr>
      </w:pPr>
      <w:r w:rsidRPr="00092435">
        <w:rPr>
          <w:b/>
          <w:color w:val="0070C0"/>
          <w:sz w:val="28"/>
          <w:szCs w:val="28"/>
        </w:rPr>
        <w:t>4.</w:t>
      </w:r>
      <w:r w:rsidRPr="00092435">
        <w:rPr>
          <w:color w:val="000000"/>
          <w:sz w:val="28"/>
          <w:szCs w:val="28"/>
        </w:rPr>
        <w:t xml:space="preserve"> </w:t>
      </w:r>
      <w:r>
        <w:rPr>
          <w:color w:val="000000"/>
          <w:sz w:val="28"/>
          <w:szCs w:val="28"/>
        </w:rPr>
        <w:t xml:space="preserve"> </w:t>
      </w:r>
      <w:r w:rsidR="00A126E2" w:rsidRPr="00092435">
        <w:rPr>
          <w:b/>
          <w:color w:val="0070C0"/>
          <w:sz w:val="28"/>
          <w:szCs w:val="28"/>
        </w:rPr>
        <w:t xml:space="preserve">Исходное состояние </w:t>
      </w:r>
      <w:r>
        <w:rPr>
          <w:b/>
          <w:color w:val="0070C0"/>
          <w:sz w:val="28"/>
          <w:szCs w:val="28"/>
        </w:rPr>
        <w:t>МКДОУ</w:t>
      </w:r>
    </w:p>
    <w:p w:rsidR="00D65B61" w:rsidRDefault="00450E4C" w:rsidP="009F1F59">
      <w:pPr>
        <w:rPr>
          <w:b/>
        </w:rPr>
      </w:pPr>
      <w:r>
        <w:rPr>
          <w:b/>
        </w:rPr>
        <w:tab/>
      </w:r>
    </w:p>
    <w:p w:rsidR="00450E4C" w:rsidRPr="00092435" w:rsidRDefault="00586219" w:rsidP="009F1F59">
      <w:pPr>
        <w:rPr>
          <w:b/>
          <w:i/>
          <w:color w:val="7030A0"/>
          <w:sz w:val="28"/>
        </w:rPr>
      </w:pPr>
      <w:r w:rsidRPr="00092435">
        <w:rPr>
          <w:b/>
          <w:i/>
          <w:color w:val="7030A0"/>
        </w:rPr>
        <w:t>4</w:t>
      </w:r>
      <w:r w:rsidR="00D65B61" w:rsidRPr="00092435">
        <w:rPr>
          <w:b/>
          <w:i/>
          <w:color w:val="7030A0"/>
        </w:rPr>
        <w:t>.1.</w:t>
      </w:r>
      <w:r w:rsidR="00092435" w:rsidRPr="00092435">
        <w:rPr>
          <w:b/>
          <w:i/>
          <w:color w:val="7030A0"/>
          <w:sz w:val="28"/>
        </w:rPr>
        <w:t xml:space="preserve"> Информационная справка</w:t>
      </w:r>
    </w:p>
    <w:p w:rsidR="00450E4C" w:rsidRPr="00A1362A" w:rsidRDefault="00450E4C" w:rsidP="009F1F59">
      <w:pPr>
        <w:ind w:firstLine="708"/>
        <w:rPr>
          <w:b/>
        </w:rPr>
      </w:pPr>
      <w:r w:rsidRPr="009F1F59">
        <w:rPr>
          <w:b/>
          <w:i/>
          <w:color w:val="FF0000"/>
          <w:u w:val="single"/>
        </w:rPr>
        <w:t>Полное наименование</w:t>
      </w:r>
      <w:r w:rsidRPr="009F1F59">
        <w:rPr>
          <w:color w:val="FF0000"/>
          <w:u w:val="single"/>
        </w:rPr>
        <w:t>:</w:t>
      </w:r>
      <w:r w:rsidR="009F1F59">
        <w:rPr>
          <w:b/>
        </w:rPr>
        <w:t xml:space="preserve">    </w:t>
      </w:r>
      <w:r>
        <w:t>м</w:t>
      </w:r>
      <w:r w:rsidRPr="005221A3">
        <w:t xml:space="preserve">униципальное </w:t>
      </w:r>
      <w:r w:rsidR="00C7593A">
        <w:t xml:space="preserve">казенное </w:t>
      </w:r>
      <w:r w:rsidRPr="005221A3">
        <w:t>дошкольное образовательное</w:t>
      </w:r>
      <w:r w:rsidRPr="00BF674F">
        <w:t xml:space="preserve"> </w:t>
      </w:r>
      <w:r w:rsidRPr="005221A3">
        <w:t xml:space="preserve"> учреждение  «Детский сад </w:t>
      </w:r>
      <w:r w:rsidR="00C7593A">
        <w:t>с. Кадиркент</w:t>
      </w:r>
      <w:r>
        <w:t>»</w:t>
      </w:r>
    </w:p>
    <w:p w:rsidR="00450E4C" w:rsidRPr="00A1362A" w:rsidRDefault="00450E4C" w:rsidP="009F1F59">
      <w:pPr>
        <w:ind w:firstLine="708"/>
        <w:rPr>
          <w:b/>
        </w:rPr>
      </w:pPr>
      <w:r w:rsidRPr="009F1F59">
        <w:rPr>
          <w:b/>
          <w:i/>
          <w:color w:val="FF0000"/>
          <w:u w:val="single"/>
        </w:rPr>
        <w:t>Сокращенное наименование</w:t>
      </w:r>
      <w:r w:rsidRPr="00A06450">
        <w:rPr>
          <w:u w:val="single"/>
        </w:rPr>
        <w:t>:</w:t>
      </w:r>
      <w:r w:rsidRPr="00A1362A">
        <w:rPr>
          <w:b/>
        </w:rPr>
        <w:t xml:space="preserve"> </w:t>
      </w:r>
      <w:r>
        <w:t>М</w:t>
      </w:r>
      <w:r w:rsidR="00C7593A">
        <w:t>К</w:t>
      </w:r>
      <w:r w:rsidRPr="005221A3">
        <w:t xml:space="preserve">ДОУ «Детский сад </w:t>
      </w:r>
      <w:r>
        <w:t>с.</w:t>
      </w:r>
      <w:r w:rsidR="00C7593A" w:rsidRPr="00C7593A">
        <w:t xml:space="preserve"> </w:t>
      </w:r>
      <w:r w:rsidR="00C7593A">
        <w:t>Кадиркент</w:t>
      </w:r>
      <w:r>
        <w:t>»</w:t>
      </w:r>
    </w:p>
    <w:p w:rsidR="00450E4C" w:rsidRDefault="00450E4C" w:rsidP="009F1F59">
      <w:r w:rsidRPr="007C378F">
        <w:rPr>
          <w:b/>
        </w:rPr>
        <w:tab/>
      </w:r>
      <w:r w:rsidRPr="009F1F59">
        <w:rPr>
          <w:b/>
          <w:i/>
          <w:color w:val="FF0000"/>
          <w:u w:val="single"/>
        </w:rPr>
        <w:t>Фактический (юридический) адрес</w:t>
      </w:r>
      <w:r w:rsidRPr="007C378F">
        <w:t xml:space="preserve"> </w:t>
      </w:r>
      <w:r w:rsidR="00C7593A">
        <w:t>358510</w:t>
      </w:r>
      <w:r>
        <w:t xml:space="preserve">, </w:t>
      </w:r>
      <w:r w:rsidR="00C7593A">
        <w:t>Республика Дагестан</w:t>
      </w:r>
      <w:r>
        <w:t xml:space="preserve">, </w:t>
      </w:r>
      <w:r w:rsidR="00C7593A">
        <w:t>Сергокалинский</w:t>
      </w:r>
      <w:r>
        <w:t xml:space="preserve"> район, с.</w:t>
      </w:r>
      <w:r w:rsidR="00C7593A" w:rsidRPr="00C7593A">
        <w:t xml:space="preserve"> </w:t>
      </w:r>
      <w:r w:rsidR="00C7593A">
        <w:t>Кадиркент</w:t>
      </w:r>
      <w:r>
        <w:t xml:space="preserve">, </w:t>
      </w:r>
    </w:p>
    <w:p w:rsidR="00092435" w:rsidRDefault="00450E4C" w:rsidP="009F1F59">
      <w:pPr>
        <w:ind w:firstLine="708"/>
      </w:pPr>
      <w:r w:rsidRPr="009F1F59">
        <w:rPr>
          <w:b/>
          <w:i/>
          <w:color w:val="FF0000"/>
          <w:u w:val="single"/>
        </w:rPr>
        <w:t>Лицензия:</w:t>
      </w:r>
      <w:r w:rsidRPr="00431121">
        <w:t xml:space="preserve">  на</w:t>
      </w:r>
      <w:r>
        <w:t xml:space="preserve"> осуществление </w:t>
      </w:r>
      <w:proofErr w:type="gramStart"/>
      <w:r w:rsidRPr="00431121">
        <w:t>образовательной</w:t>
      </w:r>
      <w:proofErr w:type="gramEnd"/>
      <w:r w:rsidRPr="00431121">
        <w:t xml:space="preserve"> деятельности </w:t>
      </w:r>
      <w:r>
        <w:t xml:space="preserve">Серия </w:t>
      </w:r>
      <w:r w:rsidRPr="00431121">
        <w:t xml:space="preserve"> </w:t>
      </w:r>
      <w:r w:rsidR="00C7593A">
        <w:t xml:space="preserve">05Л01 </w:t>
      </w:r>
      <w:r w:rsidRPr="00431121">
        <w:t xml:space="preserve">№ </w:t>
      </w:r>
      <w:r w:rsidR="00C7593A">
        <w:t>0000333</w:t>
      </w:r>
      <w:r w:rsidRPr="00431121">
        <w:t xml:space="preserve"> от </w:t>
      </w:r>
      <w:r w:rsidR="00C7593A">
        <w:t>15</w:t>
      </w:r>
      <w:r>
        <w:t xml:space="preserve"> </w:t>
      </w:r>
      <w:r w:rsidR="00C7593A">
        <w:t>июня</w:t>
      </w:r>
      <w:r>
        <w:t xml:space="preserve"> 20</w:t>
      </w:r>
      <w:r w:rsidR="00C7593A">
        <w:t xml:space="preserve">12 </w:t>
      </w:r>
      <w:r>
        <w:t>г</w:t>
      </w:r>
    </w:p>
    <w:p w:rsidR="00450E4C" w:rsidRDefault="00092435" w:rsidP="009F1F59">
      <w:pPr>
        <w:ind w:firstLine="708"/>
        <w:rPr>
          <w:b/>
          <w:i/>
        </w:rPr>
      </w:pPr>
      <w:r w:rsidRPr="00092435">
        <w:rPr>
          <w:b/>
          <w:i/>
          <w:color w:val="FF0000"/>
          <w:u w:val="single"/>
        </w:rPr>
        <w:t>Учредитель МКДО</w:t>
      </w:r>
      <w:proofErr w:type="gramStart"/>
      <w:r w:rsidRPr="00092435">
        <w:rPr>
          <w:b/>
          <w:i/>
          <w:color w:val="FF0000"/>
          <w:u w:val="single"/>
        </w:rPr>
        <w:t>У</w:t>
      </w:r>
      <w:r>
        <w:rPr>
          <w:b/>
          <w:i/>
          <w:color w:val="FF0000"/>
        </w:rPr>
        <w:t>-</w:t>
      </w:r>
      <w:proofErr w:type="gramEnd"/>
      <w:r>
        <w:rPr>
          <w:b/>
          <w:i/>
          <w:color w:val="FF0000"/>
        </w:rPr>
        <w:t xml:space="preserve">  </w:t>
      </w:r>
      <w:r w:rsidRPr="00092435">
        <w:rPr>
          <w:b/>
          <w:i/>
        </w:rPr>
        <w:t>М</w:t>
      </w:r>
      <w:r>
        <w:rPr>
          <w:b/>
          <w:i/>
        </w:rPr>
        <w:t>О «Сергокалинский район» Республики Дагестан</w:t>
      </w:r>
    </w:p>
    <w:p w:rsidR="00092435" w:rsidRPr="00A451D4" w:rsidRDefault="00092435" w:rsidP="00092435">
      <w:pPr>
        <w:jc w:val="both"/>
      </w:pPr>
      <w:r w:rsidRPr="00092435">
        <w:rPr>
          <w:b/>
          <w:i/>
          <w:color w:val="FF0000"/>
        </w:rPr>
        <w:t>Нормативно - правовые основы</w:t>
      </w:r>
      <w:r w:rsidRPr="00A451D4">
        <w:t xml:space="preserve"> деятельности </w:t>
      </w:r>
      <w:r>
        <w:t>МК</w:t>
      </w:r>
      <w:r w:rsidRPr="00A451D4">
        <w:t>ДОУ отражаются Уставом и локальными актами:</w:t>
      </w:r>
    </w:p>
    <w:p w:rsidR="00092435" w:rsidRDefault="00092435" w:rsidP="00DC5F4D">
      <w:pPr>
        <w:numPr>
          <w:ilvl w:val="0"/>
          <w:numId w:val="35"/>
        </w:numPr>
        <w:jc w:val="both"/>
      </w:pPr>
      <w:r>
        <w:t>договор</w:t>
      </w:r>
      <w:r w:rsidRPr="00A451D4">
        <w:t xml:space="preserve"> с учреди</w:t>
      </w:r>
      <w:r>
        <w:t>телем;</w:t>
      </w:r>
      <w:r w:rsidRPr="00A451D4">
        <w:t xml:space="preserve"> </w:t>
      </w:r>
    </w:p>
    <w:p w:rsidR="00092435" w:rsidRPr="00A451D4" w:rsidRDefault="00092435" w:rsidP="00DC5F4D">
      <w:pPr>
        <w:numPr>
          <w:ilvl w:val="0"/>
          <w:numId w:val="35"/>
        </w:numPr>
        <w:jc w:val="both"/>
      </w:pPr>
      <w:r>
        <w:t xml:space="preserve">договор с </w:t>
      </w:r>
      <w:r w:rsidRPr="00A451D4">
        <w:t>родителями</w:t>
      </w:r>
      <w:r>
        <w:t xml:space="preserve"> (законными представителями)</w:t>
      </w:r>
      <w:r w:rsidRPr="00A451D4">
        <w:t>;</w:t>
      </w:r>
    </w:p>
    <w:p w:rsidR="00092435" w:rsidRDefault="00092435" w:rsidP="00DC5F4D">
      <w:pPr>
        <w:numPr>
          <w:ilvl w:val="0"/>
          <w:numId w:val="35"/>
        </w:numPr>
        <w:jc w:val="both"/>
      </w:pPr>
      <w:r w:rsidRPr="00A451D4">
        <w:t>правила внутреннего трудового распорядка;</w:t>
      </w:r>
    </w:p>
    <w:p w:rsidR="00092435" w:rsidRPr="00A451D4" w:rsidRDefault="00092435" w:rsidP="00DC5F4D">
      <w:pPr>
        <w:numPr>
          <w:ilvl w:val="0"/>
          <w:numId w:val="35"/>
        </w:numPr>
        <w:jc w:val="both"/>
      </w:pPr>
      <w:r>
        <w:t>правила внутреннего распорядка воспитанников МКДОУ;</w:t>
      </w:r>
    </w:p>
    <w:p w:rsidR="00092435" w:rsidRPr="00A451D4" w:rsidRDefault="00092435" w:rsidP="00DC5F4D">
      <w:pPr>
        <w:numPr>
          <w:ilvl w:val="0"/>
          <w:numId w:val="35"/>
        </w:numPr>
        <w:jc w:val="both"/>
      </w:pPr>
      <w:r w:rsidRPr="00A451D4">
        <w:t>должностные инструкции</w:t>
      </w:r>
      <w:r>
        <w:t xml:space="preserve"> всех категорий работников МКДОУ</w:t>
      </w:r>
      <w:r w:rsidRPr="00A451D4">
        <w:t>;</w:t>
      </w:r>
    </w:p>
    <w:p w:rsidR="00092435" w:rsidRPr="00092435" w:rsidRDefault="00092435" w:rsidP="00DC5F4D">
      <w:pPr>
        <w:numPr>
          <w:ilvl w:val="0"/>
          <w:numId w:val="35"/>
        </w:numPr>
        <w:jc w:val="both"/>
      </w:pPr>
      <w:r w:rsidRPr="00A451D4">
        <w:t>договора с</w:t>
      </w:r>
      <w:r>
        <w:t>о</w:t>
      </w:r>
      <w:r w:rsidRPr="00A451D4">
        <w:t xml:space="preserve"> </w:t>
      </w:r>
      <w:r>
        <w:t>сторонними</w:t>
      </w:r>
      <w:r w:rsidRPr="00A451D4">
        <w:t xml:space="preserve"> организациями.</w:t>
      </w:r>
    </w:p>
    <w:p w:rsidR="00C7593A" w:rsidRPr="00715DF2" w:rsidRDefault="001C5788" w:rsidP="009F1F59">
      <w:pPr>
        <w:ind w:left="60"/>
      </w:pPr>
      <w:r w:rsidRPr="001C5788">
        <w:rPr>
          <w:b/>
          <w:i/>
          <w:color w:val="FF0000"/>
        </w:rPr>
        <w:t xml:space="preserve">          </w:t>
      </w:r>
      <w:r w:rsidR="00450E4C" w:rsidRPr="001C5788">
        <w:rPr>
          <w:b/>
          <w:i/>
          <w:color w:val="FF0000"/>
          <w:u w:val="single"/>
        </w:rPr>
        <w:t>Режим работы</w:t>
      </w:r>
      <w:r w:rsidR="00450E4C" w:rsidRPr="001C5788">
        <w:rPr>
          <w:b/>
          <w:i/>
          <w:color w:val="FF0000"/>
        </w:rPr>
        <w:t>:</w:t>
      </w:r>
      <w:r w:rsidR="00450E4C" w:rsidRPr="00715DF2">
        <w:t xml:space="preserve"> </w:t>
      </w:r>
      <w:r w:rsidR="00C7593A" w:rsidRPr="00715DF2">
        <w:t>Шестидневная</w:t>
      </w:r>
      <w:r w:rsidR="00450E4C" w:rsidRPr="00715DF2">
        <w:t xml:space="preserve"> неделя с 1</w:t>
      </w:r>
      <w:r w:rsidR="00C7593A" w:rsidRPr="00715DF2">
        <w:t>0</w:t>
      </w:r>
      <w:r w:rsidR="00450E4C" w:rsidRPr="00715DF2">
        <w:t xml:space="preserve"> часовым пребыванием детей с 7.</w:t>
      </w:r>
      <w:r w:rsidR="00C7593A" w:rsidRPr="00715DF2">
        <w:t>30</w:t>
      </w:r>
      <w:r w:rsidR="00450E4C" w:rsidRPr="00715DF2">
        <w:t xml:space="preserve"> до</w:t>
      </w:r>
      <w:r w:rsidR="00C7593A" w:rsidRPr="00715DF2">
        <w:t xml:space="preserve"> </w:t>
      </w:r>
      <w:r w:rsidR="00450E4C" w:rsidRPr="00715DF2">
        <w:t>1</w:t>
      </w:r>
      <w:r w:rsidR="00C7593A" w:rsidRPr="00715DF2">
        <w:t>7</w:t>
      </w:r>
      <w:r w:rsidR="00450E4C" w:rsidRPr="00715DF2">
        <w:t>.</w:t>
      </w:r>
      <w:r w:rsidR="00C7593A" w:rsidRPr="00715DF2">
        <w:t>3</w:t>
      </w:r>
      <w:r w:rsidR="00450E4C" w:rsidRPr="00715DF2">
        <w:t>0 часов</w:t>
      </w:r>
      <w:proofErr w:type="gramStart"/>
      <w:r w:rsidR="00450E4C" w:rsidRPr="00715DF2">
        <w:t>.</w:t>
      </w:r>
      <w:proofErr w:type="gramEnd"/>
      <w:r w:rsidR="00C7593A" w:rsidRPr="00715DF2">
        <w:t xml:space="preserve"> </w:t>
      </w:r>
      <w:proofErr w:type="gramStart"/>
      <w:r w:rsidR="00C7593A" w:rsidRPr="00715DF2">
        <w:t>в</w:t>
      </w:r>
      <w:proofErr w:type="gramEnd"/>
      <w:r w:rsidR="00C7593A" w:rsidRPr="00715DF2">
        <w:t>оскресение – выходной  день</w:t>
      </w:r>
    </w:p>
    <w:p w:rsidR="00585076" w:rsidRDefault="00450E4C" w:rsidP="009F1F59">
      <w:pPr>
        <w:ind w:firstLine="539"/>
      </w:pPr>
      <w:r w:rsidRPr="00715DF2">
        <w:t>Учреждение открыто в 19</w:t>
      </w:r>
      <w:r w:rsidR="00C7593A" w:rsidRPr="00715DF2">
        <w:t>59</w:t>
      </w:r>
      <w:r w:rsidRPr="00715DF2">
        <w:t xml:space="preserve"> году, расположено </w:t>
      </w:r>
      <w:r w:rsidR="00C7593A" w:rsidRPr="00715DF2">
        <w:t>в приспособленном  здании,</w:t>
      </w:r>
      <w:r w:rsidR="00854527" w:rsidRPr="00854527">
        <w:t xml:space="preserve"> </w:t>
      </w:r>
      <w:r w:rsidR="00854527">
        <w:t>Рядом расположены: жилые одноэтажные дома,</w:t>
      </w:r>
      <w:r w:rsidR="00854527" w:rsidRPr="00715DF2">
        <w:t>.</w:t>
      </w:r>
      <w:r w:rsidR="00854527" w:rsidRPr="00854527">
        <w:t xml:space="preserve"> </w:t>
      </w:r>
      <w:r w:rsidR="00854527">
        <w:t>Детский сад имеет удобное транспортное расположение: подъездные пути в отличном  состоянии</w:t>
      </w:r>
      <w:proofErr w:type="gramStart"/>
      <w:r w:rsidR="00C7593A" w:rsidRPr="00715DF2">
        <w:t xml:space="preserve"> </w:t>
      </w:r>
      <w:r w:rsidR="00585076">
        <w:t>.</w:t>
      </w:r>
      <w:proofErr w:type="gramEnd"/>
      <w:r w:rsidR="00585076">
        <w:t xml:space="preserve"> </w:t>
      </w:r>
      <w:r w:rsidR="00715DF2" w:rsidRPr="00715DF2">
        <w:t xml:space="preserve">В учреждении функционирует </w:t>
      </w:r>
    </w:p>
    <w:p w:rsidR="00715DF2" w:rsidRPr="00715DF2" w:rsidRDefault="00715DF2" w:rsidP="00585076">
      <w:r>
        <w:t xml:space="preserve">1 </w:t>
      </w:r>
      <w:r w:rsidRPr="00715DF2">
        <w:t xml:space="preserve"> разновозрастная группа.   Проектная наполняемость учреждения- 18 человек, фактическая- 20 .</w:t>
      </w:r>
    </w:p>
    <w:p w:rsidR="00715DF2" w:rsidRPr="007A6751" w:rsidRDefault="00715DF2" w:rsidP="009F1F59">
      <w:r w:rsidRPr="007A6751">
        <w:t xml:space="preserve">        </w:t>
      </w:r>
      <w:proofErr w:type="gramStart"/>
      <w:r w:rsidRPr="007A6751">
        <w:t xml:space="preserve">Коллектив ДОУ строит свою деятельность  в соответствии с Уставом ДОУ и </w:t>
      </w:r>
      <w:r>
        <w:t>основной общеобразовательной программой дошкольного образования, разработанной учреждением самостоятельно на основе программы Н.Е.</w:t>
      </w:r>
      <w:r w:rsidR="00900AD3">
        <w:t xml:space="preserve"> Вераксы</w:t>
      </w:r>
      <w:r>
        <w:t xml:space="preserve"> </w:t>
      </w:r>
      <w:r w:rsidR="00900AD3">
        <w:t xml:space="preserve"> </w:t>
      </w:r>
      <w:r>
        <w:t>«От рождения до школы»</w:t>
      </w:r>
      <w:r w:rsidRPr="007A6751">
        <w:t xml:space="preserve">.  </w:t>
      </w:r>
      <w:proofErr w:type="gramEnd"/>
    </w:p>
    <w:p w:rsidR="00715DF2" w:rsidRPr="00715DF2" w:rsidRDefault="00715DF2" w:rsidP="009F1F59">
      <w:pPr>
        <w:shd w:val="clear" w:color="auto" w:fill="FFFFFF"/>
        <w:tabs>
          <w:tab w:val="left" w:pos="1767"/>
        </w:tabs>
        <w:autoSpaceDE w:val="0"/>
        <w:autoSpaceDN w:val="0"/>
        <w:adjustRightInd w:val="0"/>
      </w:pPr>
      <w:r w:rsidRPr="007A6751">
        <w:t xml:space="preserve">           Материально-технические условия детского сада </w:t>
      </w:r>
      <w:r>
        <w:t xml:space="preserve">не </w:t>
      </w:r>
      <w:r w:rsidRPr="007A6751">
        <w:t xml:space="preserve">отвечают требованиям современного дошкольного образования, </w:t>
      </w:r>
      <w:r>
        <w:t>поэтому</w:t>
      </w:r>
      <w:r w:rsidRPr="007A6751">
        <w:t xml:space="preserve"> необходимо продолжать работу по укреплению материальной базы ДОУ, обогащению предметно-развивающей среды, созданию условий для воспитательно-образовательной работы и проведения оздоровительных мероприятий с детьми. Учреждение постоянно работает над укреплением </w:t>
      </w:r>
      <w:r w:rsidRPr="00715DF2">
        <w:t xml:space="preserve">материально-технической базы. Проведен текущий ремонт канализации, водопровода и </w:t>
      </w:r>
      <w:r w:rsidR="00900AD3">
        <w:t>косметический</w:t>
      </w:r>
      <w:r w:rsidRPr="00715DF2">
        <w:t xml:space="preserve"> </w:t>
      </w:r>
      <w:r w:rsidR="00900AD3" w:rsidRPr="00715DF2">
        <w:t xml:space="preserve">ремонт </w:t>
      </w:r>
      <w:r w:rsidR="00900AD3">
        <w:t xml:space="preserve">(побелка, частичная покраска, изменили интерьер на участке) </w:t>
      </w:r>
      <w:r w:rsidRPr="00715DF2">
        <w:t>здания ДОУ.  Приобретены дополни</w:t>
      </w:r>
      <w:r w:rsidRPr="00715DF2">
        <w:softHyphen/>
        <w:t>тельно: оборудование для пищеблока, дидактиче</w:t>
      </w:r>
      <w:r w:rsidRPr="00715DF2">
        <w:softHyphen/>
        <w:t>ские пособия. Большая работа проведена по благоустройству территории детского сада. Обновлена и пополнена предметн</w:t>
      </w:r>
      <w:proofErr w:type="gramStart"/>
      <w:r w:rsidRPr="00715DF2">
        <w:t>о-</w:t>
      </w:r>
      <w:proofErr w:type="gramEnd"/>
      <w:r w:rsidRPr="00715DF2">
        <w:t xml:space="preserve"> развивающая среда в группе.</w:t>
      </w:r>
    </w:p>
    <w:p w:rsidR="00715DF2" w:rsidRPr="00715DF2" w:rsidRDefault="00715DF2" w:rsidP="009F1F59">
      <w:pPr>
        <w:ind w:left="60" w:firstLine="648"/>
      </w:pPr>
      <w:r w:rsidRPr="00715DF2">
        <w:t xml:space="preserve">Для полноценного развития детей в детском саду не имеется достаточный набор помещений, позволяющих развиваться познавательно, эстетически, нравственно и физически. Идет работа по созданию обогащенной предметно-развивающей среды в групповой комнате. Педагоги находятся в постоянном поиске новых форм и методов образовательного процесса. Педагогический коллектив ДОУ в основном стабильный, инициативный. ДОУ обеспечивает психологический комфорт воспитателям и педагогам, </w:t>
      </w:r>
      <w:r w:rsidRPr="00715DF2">
        <w:lastRenderedPageBreak/>
        <w:t>создает атмосферу педагогического оптимизма, ориентацию на успех, стремление создать все условия для сохранения и укрепления здоровья.</w:t>
      </w:r>
    </w:p>
    <w:p w:rsidR="00715DF2" w:rsidRPr="00715DF2" w:rsidRDefault="00715DF2" w:rsidP="009F1F59">
      <w:pPr>
        <w:spacing w:line="326" w:lineRule="exact"/>
        <w:ind w:left="60" w:firstLine="648"/>
      </w:pPr>
      <w:r w:rsidRPr="00715DF2">
        <w:t>Работа педагогического коллектива характеризуется целостностью и предусматривает взаимосвязь между различными видами деятельности.</w:t>
      </w:r>
    </w:p>
    <w:p w:rsidR="00715DF2" w:rsidRPr="00715DF2" w:rsidRDefault="00715DF2" w:rsidP="009F1F59">
      <w:pPr>
        <w:ind w:left="160" w:firstLine="548"/>
      </w:pPr>
      <w:r w:rsidRPr="00715DF2">
        <w:t xml:space="preserve">Учреждение постоянно работает над укреплением материально- технической базы. Ежегодно силами коллектива проводится косметический ремонт. Участок детского сада озеленен, оснащен игровым оборудованием. </w:t>
      </w:r>
    </w:p>
    <w:p w:rsidR="00715DF2" w:rsidRPr="00715DF2" w:rsidRDefault="00715DF2" w:rsidP="009F1F59">
      <w:pPr>
        <w:pStyle w:val="ac"/>
        <w:widowControl w:val="0"/>
        <w:tabs>
          <w:tab w:val="left" w:pos="1767"/>
        </w:tabs>
        <w:autoSpaceDE w:val="0"/>
        <w:autoSpaceDN w:val="0"/>
        <w:adjustRightInd w:val="0"/>
        <w:jc w:val="left"/>
        <w:rPr>
          <w:sz w:val="24"/>
        </w:rPr>
      </w:pPr>
      <w:r w:rsidRPr="00715DF2">
        <w:rPr>
          <w:sz w:val="24"/>
        </w:rPr>
        <w:t xml:space="preserve">Обучение и воспитание дошкольников от полутора до семи лет осуществляется педагогами по принципу развивающего обучения в совместных играх и занятиях, в разнообразном общении детей между собой, в содержательных контактах с педагогами, при этом приоритетными технологиями являются   развивающие игры, развитие познавательных способностей детей, педагогика сотрудничества. Сотворчество и содружество педагога и ребенка являются неотъемлемой частью всего процесса воспитания и обучения в ДОУ. </w:t>
      </w:r>
    </w:p>
    <w:p w:rsidR="00715DF2" w:rsidRDefault="00715DF2" w:rsidP="009F1F59">
      <w:pPr>
        <w:ind w:firstLine="539"/>
      </w:pPr>
      <w:r w:rsidRPr="00715DF2">
        <w:t>В учреждении функционирует  разновозрастная группа.   Проектная наполняемость учреждения- 18 человек, фактическая- 2</w:t>
      </w:r>
      <w:r w:rsidR="00337D78">
        <w:t>2</w:t>
      </w:r>
      <w:r w:rsidRPr="00715DF2">
        <w:t xml:space="preserve"> .</w:t>
      </w:r>
    </w:p>
    <w:p w:rsidR="00F55285" w:rsidRDefault="00F55285" w:rsidP="009F1F59">
      <w:pPr>
        <w:rPr>
          <w:b/>
        </w:rPr>
      </w:pPr>
    </w:p>
    <w:p w:rsidR="00F55285" w:rsidRPr="00900AD3" w:rsidRDefault="00F55285" w:rsidP="009F1F59">
      <w:pPr>
        <w:rPr>
          <w:b/>
          <w:i/>
          <w:color w:val="7030A0"/>
        </w:rPr>
      </w:pPr>
      <w:r>
        <w:rPr>
          <w:b/>
        </w:rPr>
        <w:t xml:space="preserve">                                 </w:t>
      </w:r>
      <w:r w:rsidR="00586219" w:rsidRPr="005A711D">
        <w:rPr>
          <w:b/>
          <w:color w:val="7030A0"/>
        </w:rPr>
        <w:t>4</w:t>
      </w:r>
      <w:r w:rsidR="00D65B61" w:rsidRPr="005A711D">
        <w:rPr>
          <w:b/>
          <w:color w:val="7030A0"/>
        </w:rPr>
        <w:t>.2.</w:t>
      </w:r>
      <w:r w:rsidR="00D65B61">
        <w:rPr>
          <w:b/>
        </w:rPr>
        <w:t xml:space="preserve"> </w:t>
      </w:r>
      <w:r w:rsidRPr="00900AD3">
        <w:rPr>
          <w:b/>
          <w:i/>
          <w:color w:val="7030A0"/>
          <w:sz w:val="28"/>
        </w:rPr>
        <w:t>Кадровая характеристика</w:t>
      </w:r>
    </w:p>
    <w:p w:rsidR="00F55285" w:rsidRPr="00F55285" w:rsidRDefault="00F55285" w:rsidP="009F1F59">
      <w:pPr>
        <w:rPr>
          <w:b/>
          <w:color w:val="7030A0"/>
        </w:rPr>
      </w:pPr>
    </w:p>
    <w:p w:rsidR="00F55285" w:rsidRDefault="00F55285" w:rsidP="009F1F59">
      <w:pPr>
        <w:ind w:firstLine="708"/>
      </w:pPr>
      <w:r w:rsidRPr="007C378F">
        <w:t>На момент написания программы развития общее количест</w:t>
      </w:r>
      <w:r>
        <w:t>во педагогических работников – 2</w:t>
      </w:r>
      <w:r w:rsidRPr="007C378F">
        <w:t xml:space="preserve"> человек (заведующий</w:t>
      </w:r>
      <w:r>
        <w:t xml:space="preserve"> детским садом, 1 воспитателей</w:t>
      </w:r>
      <w:proofErr w:type="gramStart"/>
      <w:r>
        <w:t>,)</w:t>
      </w:r>
      <w:r w:rsidRPr="00723AFF">
        <w:t xml:space="preserve">. </w:t>
      </w:r>
      <w:proofErr w:type="gramEnd"/>
      <w:r>
        <w:t>П</w:t>
      </w:r>
      <w:r w:rsidRPr="00723AFF">
        <w:t xml:space="preserve">едагоги </w:t>
      </w:r>
      <w:proofErr w:type="spellStart"/>
      <w:r>
        <w:t>не</w:t>
      </w:r>
      <w:r w:rsidRPr="00723AFF">
        <w:t>имеют</w:t>
      </w:r>
      <w:proofErr w:type="spellEnd"/>
      <w:r w:rsidRPr="00723AFF">
        <w:t xml:space="preserve"> соответ</w:t>
      </w:r>
      <w:r>
        <w:t>ствующее дошкольное образование</w:t>
      </w:r>
      <w:r w:rsidRPr="00723AFF">
        <w:t>.</w:t>
      </w:r>
      <w:r>
        <w:t xml:space="preserve"> </w:t>
      </w:r>
      <w:r w:rsidRPr="007C378F">
        <w:t xml:space="preserve">Укомплектованность кадрами - 100%. </w:t>
      </w:r>
      <w:r w:rsidRPr="00723AFF">
        <w:t>Коллектив педагогов стабильный.</w:t>
      </w:r>
      <w:r w:rsidRPr="00723AFF">
        <w:rPr>
          <w:rFonts w:ascii="Georgia" w:hAnsi="Georgia"/>
        </w:rPr>
        <w:t xml:space="preserve"> </w:t>
      </w:r>
      <w:r w:rsidRPr="00723AFF">
        <w:t xml:space="preserve"> </w:t>
      </w:r>
      <w:r w:rsidRPr="00202FC3">
        <w:t xml:space="preserve">Педагоги ДОУ </w:t>
      </w:r>
      <w:proofErr w:type="gramStart"/>
      <w:r w:rsidRPr="00202FC3">
        <w:t>с повышают</w:t>
      </w:r>
      <w:proofErr w:type="gramEnd"/>
      <w:r w:rsidRPr="00202FC3">
        <w:t xml:space="preserve"> свой профессиональный уровень на курсах повышения квалификации. </w:t>
      </w:r>
      <w:proofErr w:type="gramStart"/>
      <w:r w:rsidRPr="00202FC3">
        <w:t>Педагогический коллектив дошкольного образовательного учреждения объедин</w:t>
      </w:r>
      <w:r>
        <w:t>ё</w:t>
      </w:r>
      <w:r w:rsidRPr="00202FC3">
        <w:t xml:space="preserve">н едиными целями на решение задач и приоритетов дошкольного образования, имеет благоприятный психологический климат. </w:t>
      </w:r>
      <w:proofErr w:type="gramEnd"/>
    </w:p>
    <w:p w:rsidR="00F55285" w:rsidRPr="00F64AE6" w:rsidRDefault="00F55285" w:rsidP="009F1F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55285" w:rsidRPr="00F64AE6" w:rsidTr="005D62E5">
        <w:tc>
          <w:tcPr>
            <w:tcW w:w="4785" w:type="dxa"/>
            <w:shd w:val="clear" w:color="auto" w:fill="auto"/>
          </w:tcPr>
          <w:p w:rsidR="00F55285" w:rsidRPr="00900AD3" w:rsidRDefault="00F55285" w:rsidP="009F1F59">
            <w:pPr>
              <w:rPr>
                <w:b/>
                <w:i/>
                <w:color w:val="FF0000"/>
                <w:sz w:val="28"/>
              </w:rPr>
            </w:pPr>
            <w:r w:rsidRPr="00900AD3">
              <w:rPr>
                <w:b/>
                <w:i/>
                <w:color w:val="FF0000"/>
                <w:sz w:val="28"/>
              </w:rPr>
              <w:t>Должность</w:t>
            </w:r>
          </w:p>
        </w:tc>
        <w:tc>
          <w:tcPr>
            <w:tcW w:w="4786" w:type="dxa"/>
            <w:shd w:val="clear" w:color="auto" w:fill="auto"/>
          </w:tcPr>
          <w:p w:rsidR="00F55285" w:rsidRPr="00900AD3" w:rsidRDefault="00F55285" w:rsidP="009F1F59">
            <w:pPr>
              <w:rPr>
                <w:b/>
                <w:i/>
                <w:color w:val="FF0000"/>
                <w:sz w:val="28"/>
              </w:rPr>
            </w:pPr>
            <w:r w:rsidRPr="00900AD3">
              <w:rPr>
                <w:b/>
                <w:i/>
                <w:color w:val="FF0000"/>
                <w:sz w:val="28"/>
              </w:rPr>
              <w:t>Количество штатных единиц</w:t>
            </w:r>
          </w:p>
        </w:tc>
      </w:tr>
      <w:tr w:rsidR="00F55285" w:rsidRPr="00F64AE6" w:rsidTr="005D62E5">
        <w:tc>
          <w:tcPr>
            <w:tcW w:w="4785" w:type="dxa"/>
            <w:shd w:val="clear" w:color="auto" w:fill="auto"/>
          </w:tcPr>
          <w:p w:rsidR="00F55285" w:rsidRPr="00F64AE6" w:rsidRDefault="00F55285" w:rsidP="009F1F59">
            <w:r w:rsidRPr="00F64AE6">
              <w:t>заведующий</w:t>
            </w:r>
          </w:p>
        </w:tc>
        <w:tc>
          <w:tcPr>
            <w:tcW w:w="4786" w:type="dxa"/>
            <w:shd w:val="clear" w:color="auto" w:fill="auto"/>
          </w:tcPr>
          <w:p w:rsidR="00F55285" w:rsidRPr="00F64AE6" w:rsidRDefault="00F55285" w:rsidP="009F1F59">
            <w:r w:rsidRPr="00F64AE6">
              <w:t>1</w:t>
            </w:r>
          </w:p>
        </w:tc>
      </w:tr>
      <w:tr w:rsidR="00F55285" w:rsidRPr="00F64AE6" w:rsidTr="005D62E5">
        <w:tc>
          <w:tcPr>
            <w:tcW w:w="4785" w:type="dxa"/>
            <w:shd w:val="clear" w:color="auto" w:fill="auto"/>
          </w:tcPr>
          <w:p w:rsidR="00F55285" w:rsidRPr="00F64AE6" w:rsidRDefault="00F55285" w:rsidP="009F1F59">
            <w:r w:rsidRPr="00F64AE6">
              <w:t>музыкальный руководитель</w:t>
            </w:r>
          </w:p>
        </w:tc>
        <w:tc>
          <w:tcPr>
            <w:tcW w:w="4786" w:type="dxa"/>
            <w:shd w:val="clear" w:color="auto" w:fill="auto"/>
          </w:tcPr>
          <w:p w:rsidR="00F55285" w:rsidRPr="00F64AE6" w:rsidRDefault="00F55285" w:rsidP="00337D78">
            <w:r>
              <w:t>0</w:t>
            </w:r>
            <w:r w:rsidR="00337D78">
              <w:t>1</w:t>
            </w:r>
          </w:p>
        </w:tc>
      </w:tr>
      <w:tr w:rsidR="00F55285" w:rsidRPr="00F64AE6" w:rsidTr="005D62E5">
        <w:tc>
          <w:tcPr>
            <w:tcW w:w="4785" w:type="dxa"/>
            <w:shd w:val="clear" w:color="auto" w:fill="auto"/>
          </w:tcPr>
          <w:p w:rsidR="00F55285" w:rsidRPr="00F64AE6" w:rsidRDefault="00F55285" w:rsidP="009F1F59">
            <w:r>
              <w:t>в</w:t>
            </w:r>
            <w:r w:rsidRPr="00F64AE6">
              <w:t>оспитате</w:t>
            </w:r>
            <w:r>
              <w:t>ли</w:t>
            </w:r>
          </w:p>
        </w:tc>
        <w:tc>
          <w:tcPr>
            <w:tcW w:w="4786" w:type="dxa"/>
            <w:shd w:val="clear" w:color="auto" w:fill="auto"/>
          </w:tcPr>
          <w:p w:rsidR="00F55285" w:rsidRPr="00F64AE6" w:rsidRDefault="00337D78" w:rsidP="009F1F59">
            <w:r>
              <w:t>1</w:t>
            </w:r>
          </w:p>
          <w:p w:rsidR="00F55285" w:rsidRPr="00F64AE6" w:rsidRDefault="00F55285" w:rsidP="009F1F59"/>
        </w:tc>
      </w:tr>
    </w:tbl>
    <w:p w:rsidR="00F55285" w:rsidRPr="00F64AE6" w:rsidRDefault="00F55285" w:rsidP="009F1F59">
      <w:pPr>
        <w:ind w:firstLine="540"/>
      </w:pPr>
      <w:r w:rsidRPr="00F64AE6">
        <w:t>.</w:t>
      </w:r>
    </w:p>
    <w:p w:rsidR="00F55285" w:rsidRPr="00900AD3" w:rsidRDefault="00F55285" w:rsidP="009F1F59">
      <w:pPr>
        <w:ind w:firstLine="540"/>
        <w:rPr>
          <w:b/>
          <w:i/>
          <w:color w:val="7030A0"/>
        </w:rPr>
      </w:pPr>
      <w:r w:rsidRPr="00900AD3">
        <w:rPr>
          <w:b/>
          <w:i/>
          <w:color w:val="7030A0"/>
        </w:rPr>
        <w:t>Уровень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55285" w:rsidRPr="00F64AE6" w:rsidTr="005D62E5">
        <w:tc>
          <w:tcPr>
            <w:tcW w:w="4785" w:type="dxa"/>
            <w:shd w:val="clear" w:color="auto" w:fill="auto"/>
          </w:tcPr>
          <w:p w:rsidR="00F55285" w:rsidRPr="00F64AE6" w:rsidRDefault="00F55285" w:rsidP="009F1F59">
            <w:r w:rsidRPr="00F64AE6">
              <w:t>Высшее образование</w:t>
            </w:r>
          </w:p>
        </w:tc>
        <w:tc>
          <w:tcPr>
            <w:tcW w:w="4786" w:type="dxa"/>
            <w:shd w:val="clear" w:color="auto" w:fill="auto"/>
          </w:tcPr>
          <w:p w:rsidR="00F55285" w:rsidRPr="00F64AE6" w:rsidRDefault="00337D78" w:rsidP="009F1F59">
            <w:r>
              <w:t>1</w:t>
            </w:r>
          </w:p>
        </w:tc>
      </w:tr>
      <w:tr w:rsidR="00F55285" w:rsidRPr="00F64AE6" w:rsidTr="005D62E5">
        <w:tc>
          <w:tcPr>
            <w:tcW w:w="4785" w:type="dxa"/>
            <w:shd w:val="clear" w:color="auto" w:fill="auto"/>
          </w:tcPr>
          <w:p w:rsidR="00F55285" w:rsidRPr="00F64AE6" w:rsidRDefault="00F55285" w:rsidP="009F1F59">
            <w:r w:rsidRPr="00F64AE6">
              <w:t>Среднее  специальное</w:t>
            </w:r>
          </w:p>
          <w:p w:rsidR="00F55285" w:rsidRPr="00F64AE6" w:rsidRDefault="00F55285" w:rsidP="009F1F59">
            <w:r w:rsidRPr="00F64AE6">
              <w:t>из них обучаются в ВУЗах</w:t>
            </w:r>
          </w:p>
        </w:tc>
        <w:tc>
          <w:tcPr>
            <w:tcW w:w="4786" w:type="dxa"/>
            <w:shd w:val="clear" w:color="auto" w:fill="auto"/>
          </w:tcPr>
          <w:p w:rsidR="00F55285" w:rsidRPr="00F64AE6" w:rsidRDefault="00337D78" w:rsidP="009F1F59">
            <w:r>
              <w:t>1</w:t>
            </w:r>
          </w:p>
          <w:p w:rsidR="00F55285" w:rsidRPr="00F64AE6" w:rsidRDefault="00F55285" w:rsidP="009F1F59">
            <w:r w:rsidRPr="00F64AE6">
              <w:t>-</w:t>
            </w:r>
          </w:p>
        </w:tc>
      </w:tr>
      <w:tr w:rsidR="00F55285" w:rsidRPr="00F64AE6" w:rsidTr="005D62E5">
        <w:tc>
          <w:tcPr>
            <w:tcW w:w="4785" w:type="dxa"/>
            <w:shd w:val="clear" w:color="auto" w:fill="auto"/>
          </w:tcPr>
          <w:p w:rsidR="00F55285" w:rsidRPr="00F64AE6" w:rsidRDefault="00F55285" w:rsidP="009F1F59">
            <w:r w:rsidRPr="00F64AE6">
              <w:t>Получают  среднее специальное</w:t>
            </w:r>
          </w:p>
        </w:tc>
        <w:tc>
          <w:tcPr>
            <w:tcW w:w="4786" w:type="dxa"/>
            <w:shd w:val="clear" w:color="auto" w:fill="auto"/>
          </w:tcPr>
          <w:p w:rsidR="00F55285" w:rsidRPr="00F64AE6" w:rsidRDefault="00F55285" w:rsidP="009F1F59">
            <w:r w:rsidRPr="00F64AE6">
              <w:t>-</w:t>
            </w:r>
          </w:p>
        </w:tc>
      </w:tr>
    </w:tbl>
    <w:p w:rsidR="007D61E6" w:rsidRDefault="007D61E6" w:rsidP="001C5788"/>
    <w:p w:rsidR="00F55285" w:rsidRPr="00900AD3" w:rsidRDefault="00F55285" w:rsidP="009F1F59">
      <w:pPr>
        <w:ind w:firstLine="540"/>
        <w:rPr>
          <w:b/>
          <w:i/>
          <w:color w:val="7030A0"/>
        </w:rPr>
      </w:pPr>
      <w:r w:rsidRPr="00900AD3">
        <w:rPr>
          <w:b/>
          <w:i/>
          <w:color w:val="7030A0"/>
        </w:rPr>
        <w:t>Результаты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55285" w:rsidRPr="00F64AE6" w:rsidTr="005D62E5">
        <w:tc>
          <w:tcPr>
            <w:tcW w:w="4785" w:type="dxa"/>
            <w:shd w:val="clear" w:color="auto" w:fill="auto"/>
          </w:tcPr>
          <w:p w:rsidR="00F55285" w:rsidRPr="00F64AE6" w:rsidRDefault="00F55285" w:rsidP="009F1F59">
            <w:r w:rsidRPr="00F64AE6">
              <w:t>высшая категория</w:t>
            </w:r>
          </w:p>
        </w:tc>
        <w:tc>
          <w:tcPr>
            <w:tcW w:w="4786" w:type="dxa"/>
            <w:shd w:val="clear" w:color="auto" w:fill="auto"/>
          </w:tcPr>
          <w:p w:rsidR="00F55285" w:rsidRPr="00F64AE6" w:rsidRDefault="00F55285" w:rsidP="009F1F59">
            <w:r>
              <w:t>-</w:t>
            </w:r>
          </w:p>
        </w:tc>
      </w:tr>
      <w:tr w:rsidR="00F55285" w:rsidRPr="00F64AE6" w:rsidTr="005D62E5">
        <w:tc>
          <w:tcPr>
            <w:tcW w:w="4785" w:type="dxa"/>
            <w:shd w:val="clear" w:color="auto" w:fill="auto"/>
          </w:tcPr>
          <w:p w:rsidR="00F55285" w:rsidRPr="00F64AE6" w:rsidRDefault="00F55285" w:rsidP="009F1F59">
            <w:r w:rsidRPr="00F64AE6">
              <w:t>первая квалификационная категория</w:t>
            </w:r>
          </w:p>
        </w:tc>
        <w:tc>
          <w:tcPr>
            <w:tcW w:w="4786" w:type="dxa"/>
            <w:shd w:val="clear" w:color="auto" w:fill="auto"/>
          </w:tcPr>
          <w:p w:rsidR="00F55285" w:rsidRPr="00F64AE6" w:rsidRDefault="00F55285" w:rsidP="009F1F59"/>
        </w:tc>
      </w:tr>
      <w:tr w:rsidR="00F55285" w:rsidRPr="00F64AE6" w:rsidTr="005D62E5">
        <w:tc>
          <w:tcPr>
            <w:tcW w:w="4785" w:type="dxa"/>
            <w:shd w:val="clear" w:color="auto" w:fill="auto"/>
          </w:tcPr>
          <w:p w:rsidR="00F55285" w:rsidRPr="00F64AE6" w:rsidRDefault="00F55285" w:rsidP="009F1F59">
            <w:r>
              <w:t>На соответствие должности</w:t>
            </w:r>
          </w:p>
        </w:tc>
        <w:tc>
          <w:tcPr>
            <w:tcW w:w="4786" w:type="dxa"/>
            <w:shd w:val="clear" w:color="auto" w:fill="auto"/>
          </w:tcPr>
          <w:p w:rsidR="00F55285" w:rsidRPr="00F64AE6" w:rsidRDefault="00F55285" w:rsidP="009F1F59">
            <w:r>
              <w:t>-</w:t>
            </w:r>
          </w:p>
        </w:tc>
      </w:tr>
      <w:tr w:rsidR="00F55285" w:rsidRPr="00F64AE6" w:rsidTr="005D62E5">
        <w:tc>
          <w:tcPr>
            <w:tcW w:w="4785" w:type="dxa"/>
            <w:shd w:val="clear" w:color="auto" w:fill="auto"/>
          </w:tcPr>
          <w:p w:rsidR="00F55285" w:rsidRPr="00F64AE6" w:rsidRDefault="00F55285" w:rsidP="009F1F59">
            <w:pPr>
              <w:ind w:right="-111"/>
            </w:pPr>
            <w:r w:rsidRPr="00F64AE6">
              <w:t>без категории</w:t>
            </w:r>
            <w:r>
              <w:t xml:space="preserve"> </w:t>
            </w:r>
          </w:p>
        </w:tc>
        <w:tc>
          <w:tcPr>
            <w:tcW w:w="4786" w:type="dxa"/>
            <w:shd w:val="clear" w:color="auto" w:fill="auto"/>
          </w:tcPr>
          <w:p w:rsidR="00F55285" w:rsidRPr="00F64AE6" w:rsidRDefault="00F55285" w:rsidP="00337D78">
            <w:r>
              <w:t xml:space="preserve"> </w:t>
            </w:r>
            <w:r w:rsidR="00337D78">
              <w:t>-</w:t>
            </w:r>
          </w:p>
        </w:tc>
      </w:tr>
    </w:tbl>
    <w:p w:rsidR="00F55285" w:rsidRPr="00F64AE6" w:rsidRDefault="00F55285" w:rsidP="009F1F59">
      <w:pPr>
        <w:ind w:firstLine="540"/>
      </w:pPr>
    </w:p>
    <w:p w:rsidR="00F55285" w:rsidRPr="00900AD3" w:rsidRDefault="00F55285" w:rsidP="009F1F59">
      <w:pPr>
        <w:ind w:firstLine="540"/>
        <w:rPr>
          <w:b/>
          <w:i/>
          <w:color w:val="7030A0"/>
        </w:rPr>
      </w:pPr>
      <w:r w:rsidRPr="00900AD3">
        <w:rPr>
          <w:b/>
          <w:i/>
          <w:color w:val="7030A0"/>
        </w:rPr>
        <w:t>Педагогический стаж: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55285" w:rsidRPr="00F64AE6" w:rsidTr="005D62E5">
        <w:tc>
          <w:tcPr>
            <w:tcW w:w="4785" w:type="dxa"/>
            <w:shd w:val="clear" w:color="auto" w:fill="auto"/>
          </w:tcPr>
          <w:p w:rsidR="00F55285" w:rsidRPr="00F64AE6" w:rsidRDefault="00F55285" w:rsidP="009F1F59">
            <w:r w:rsidRPr="00F64AE6">
              <w:t>до 5 лет</w:t>
            </w:r>
          </w:p>
        </w:tc>
        <w:tc>
          <w:tcPr>
            <w:tcW w:w="4786" w:type="dxa"/>
            <w:shd w:val="clear" w:color="auto" w:fill="auto"/>
          </w:tcPr>
          <w:p w:rsidR="00F55285" w:rsidRPr="00F64AE6" w:rsidRDefault="00337D78" w:rsidP="009F1F59">
            <w:r>
              <w:t>1</w:t>
            </w:r>
          </w:p>
        </w:tc>
      </w:tr>
      <w:tr w:rsidR="00F55285" w:rsidRPr="00F64AE6" w:rsidTr="005D62E5">
        <w:tc>
          <w:tcPr>
            <w:tcW w:w="4785" w:type="dxa"/>
            <w:shd w:val="clear" w:color="auto" w:fill="auto"/>
          </w:tcPr>
          <w:p w:rsidR="00F55285" w:rsidRPr="00F64AE6" w:rsidRDefault="00F55285" w:rsidP="009F1F59">
            <w:r w:rsidRPr="00F64AE6">
              <w:t>5-10 лет</w:t>
            </w:r>
          </w:p>
        </w:tc>
        <w:tc>
          <w:tcPr>
            <w:tcW w:w="4786" w:type="dxa"/>
            <w:shd w:val="clear" w:color="auto" w:fill="auto"/>
          </w:tcPr>
          <w:p w:rsidR="00F55285" w:rsidRPr="00F64AE6" w:rsidRDefault="00F55285" w:rsidP="009F1F59">
            <w:r>
              <w:t>-</w:t>
            </w:r>
          </w:p>
        </w:tc>
      </w:tr>
      <w:tr w:rsidR="00F55285" w:rsidRPr="00F64AE6" w:rsidTr="005D62E5">
        <w:tc>
          <w:tcPr>
            <w:tcW w:w="4785" w:type="dxa"/>
            <w:shd w:val="clear" w:color="auto" w:fill="auto"/>
          </w:tcPr>
          <w:p w:rsidR="00F55285" w:rsidRPr="00F64AE6" w:rsidRDefault="00F55285" w:rsidP="009F1F59">
            <w:r w:rsidRPr="00F64AE6">
              <w:t>15-20 лет</w:t>
            </w:r>
          </w:p>
        </w:tc>
        <w:tc>
          <w:tcPr>
            <w:tcW w:w="4786" w:type="dxa"/>
            <w:shd w:val="clear" w:color="auto" w:fill="auto"/>
          </w:tcPr>
          <w:p w:rsidR="00F55285" w:rsidRPr="00F64AE6" w:rsidRDefault="00337D78" w:rsidP="009F1F59">
            <w:r>
              <w:t>-</w:t>
            </w:r>
          </w:p>
        </w:tc>
      </w:tr>
      <w:tr w:rsidR="00F55285" w:rsidRPr="00F64AE6" w:rsidTr="005D62E5">
        <w:tc>
          <w:tcPr>
            <w:tcW w:w="4785" w:type="dxa"/>
            <w:shd w:val="clear" w:color="auto" w:fill="auto"/>
          </w:tcPr>
          <w:p w:rsidR="00F55285" w:rsidRPr="00F64AE6" w:rsidRDefault="00F55285" w:rsidP="009F1F59">
            <w:r w:rsidRPr="00F64AE6">
              <w:t>20-25 лет</w:t>
            </w:r>
          </w:p>
        </w:tc>
        <w:tc>
          <w:tcPr>
            <w:tcW w:w="4786" w:type="dxa"/>
            <w:shd w:val="clear" w:color="auto" w:fill="auto"/>
          </w:tcPr>
          <w:p w:rsidR="00F55285" w:rsidRPr="00F64AE6" w:rsidRDefault="00337D78" w:rsidP="009F1F59">
            <w:r>
              <w:t>-</w:t>
            </w:r>
          </w:p>
        </w:tc>
      </w:tr>
      <w:tr w:rsidR="00F55285" w:rsidRPr="00F64AE6" w:rsidTr="005D62E5">
        <w:tc>
          <w:tcPr>
            <w:tcW w:w="4785" w:type="dxa"/>
            <w:shd w:val="clear" w:color="auto" w:fill="auto"/>
          </w:tcPr>
          <w:p w:rsidR="00F55285" w:rsidRPr="00F64AE6" w:rsidRDefault="00F55285" w:rsidP="009F1F59">
            <w:r w:rsidRPr="00F64AE6">
              <w:t>свыше 25 лет</w:t>
            </w:r>
          </w:p>
        </w:tc>
        <w:tc>
          <w:tcPr>
            <w:tcW w:w="4786" w:type="dxa"/>
            <w:shd w:val="clear" w:color="auto" w:fill="auto"/>
          </w:tcPr>
          <w:p w:rsidR="00F55285" w:rsidRPr="00F64AE6" w:rsidRDefault="00337D78" w:rsidP="009F1F59">
            <w:r>
              <w:t>1</w:t>
            </w:r>
          </w:p>
        </w:tc>
      </w:tr>
    </w:tbl>
    <w:p w:rsidR="001C5788" w:rsidRDefault="001C5788" w:rsidP="005A711D"/>
    <w:p w:rsidR="005A711D" w:rsidRDefault="005A711D" w:rsidP="005A711D">
      <w:pPr>
        <w:rPr>
          <w:sz w:val="28"/>
          <w:szCs w:val="28"/>
        </w:rPr>
      </w:pPr>
    </w:p>
    <w:p w:rsidR="007D61E6" w:rsidRPr="00900AD3" w:rsidRDefault="00586219" w:rsidP="009F1F59">
      <w:pPr>
        <w:shd w:val="clear" w:color="auto" w:fill="FFFFFF"/>
        <w:ind w:firstLine="708"/>
        <w:rPr>
          <w:b/>
          <w:i/>
          <w:color w:val="7030A0"/>
          <w:sz w:val="28"/>
        </w:rPr>
      </w:pPr>
      <w:r>
        <w:rPr>
          <w:b/>
          <w:i/>
          <w:color w:val="7030A0"/>
          <w:sz w:val="28"/>
        </w:rPr>
        <w:lastRenderedPageBreak/>
        <w:t>4</w:t>
      </w:r>
      <w:r w:rsidR="00D65B61">
        <w:rPr>
          <w:b/>
          <w:i/>
          <w:color w:val="7030A0"/>
          <w:sz w:val="28"/>
        </w:rPr>
        <w:t xml:space="preserve">.3.  </w:t>
      </w:r>
      <w:r w:rsidR="007D61E6" w:rsidRPr="00900AD3">
        <w:rPr>
          <w:b/>
          <w:i/>
          <w:color w:val="7030A0"/>
          <w:sz w:val="28"/>
        </w:rPr>
        <w:t xml:space="preserve">Контингент </w:t>
      </w:r>
      <w:r w:rsidR="005A711D">
        <w:rPr>
          <w:b/>
          <w:i/>
          <w:color w:val="7030A0"/>
          <w:sz w:val="28"/>
        </w:rPr>
        <w:t xml:space="preserve"> </w:t>
      </w:r>
      <w:r w:rsidR="007D61E6" w:rsidRPr="00900AD3">
        <w:rPr>
          <w:b/>
          <w:i/>
          <w:color w:val="7030A0"/>
          <w:sz w:val="28"/>
        </w:rPr>
        <w:t>родителей</w:t>
      </w:r>
    </w:p>
    <w:p w:rsidR="007D61E6" w:rsidRPr="00255943" w:rsidRDefault="007D61E6" w:rsidP="009F1F59">
      <w:pPr>
        <w:ind w:firstLine="708"/>
      </w:pPr>
      <w:r w:rsidRPr="00255943">
        <w:t xml:space="preserve">Большое внимание в дошкольном учреждении уделяется изучению контингента родителей. Систематически педагоги ДОУ проводят информационно-аналитическую работу по выявлению социального и образовательного статуса членов семей воспитанников. Дошкольное учреждение посещают дети из </w:t>
      </w:r>
      <w:r>
        <w:t>17</w:t>
      </w:r>
      <w:r w:rsidRPr="00255943">
        <w:t xml:space="preserve"> семей, Педагогами ДОУ вед</w:t>
      </w:r>
      <w:r>
        <w:t>ё</w:t>
      </w:r>
      <w:r w:rsidRPr="00255943">
        <w:t xml:space="preserve">тся активная просветительская работа, направленная на повышение компетентности в вопросах воспитания и развития детей, успешной социализации ребёнка в обществе.  </w:t>
      </w:r>
    </w:p>
    <w:p w:rsidR="00900AD3" w:rsidRDefault="001C5788" w:rsidP="009F1F59">
      <w:pPr>
        <w:shd w:val="clear" w:color="auto" w:fill="FFFFFF"/>
        <w:autoSpaceDE w:val="0"/>
        <w:autoSpaceDN w:val="0"/>
        <w:adjustRightInd w:val="0"/>
      </w:pPr>
      <w:r>
        <w:t xml:space="preserve">          </w:t>
      </w:r>
      <w:r w:rsidR="007D61E6" w:rsidRPr="00255943">
        <w:t xml:space="preserve">Изучение семьи как участника образовательного процесса определяется характеристикой совместных мероприятий с родителями. </w:t>
      </w:r>
      <w:r>
        <w:t>Не все родители</w:t>
      </w:r>
      <w:r w:rsidR="007D61E6" w:rsidRPr="00255943">
        <w:t xml:space="preserve"> активно участвуют в различных мероприятиях ДОУ. Оста</w:t>
      </w:r>
      <w:r w:rsidR="007D61E6">
        <w:t>ё</w:t>
      </w:r>
      <w:r w:rsidR="007D61E6" w:rsidRPr="00255943">
        <w:t xml:space="preserve">тся проблемой – привлечение родителей к участию в воспитательно-образовательном процессе. Анализ анкет и опросов родителей по вопросам развития детей показывает </w:t>
      </w:r>
      <w:proofErr w:type="gramStart"/>
      <w:r w:rsidR="007D61E6" w:rsidRPr="00255943">
        <w:t>недостаточную</w:t>
      </w:r>
      <w:proofErr w:type="gramEnd"/>
      <w:r w:rsidR="007D61E6" w:rsidRPr="00255943">
        <w:t xml:space="preserve"> компетентность родителей в психологических и  возрастных особенностях детей. </w:t>
      </w:r>
    </w:p>
    <w:p w:rsidR="00900AD3" w:rsidRPr="007A6751" w:rsidRDefault="00900AD3" w:rsidP="009F1F59">
      <w:pPr>
        <w:shd w:val="clear" w:color="auto" w:fill="FFFFFF"/>
        <w:autoSpaceDE w:val="0"/>
        <w:autoSpaceDN w:val="0"/>
        <w:adjustRightInd w:val="0"/>
      </w:pPr>
      <w:r w:rsidRPr="007A6751">
        <w:t>По результатам анкетирования родители дали следующую оцен</w:t>
      </w:r>
      <w:r w:rsidRPr="007A6751">
        <w:softHyphen/>
        <w:t>ку работе учреждения:</w:t>
      </w:r>
    </w:p>
    <w:p w:rsidR="00900AD3" w:rsidRPr="007A6751" w:rsidRDefault="00900AD3" w:rsidP="009F1F59">
      <w:pPr>
        <w:shd w:val="clear" w:color="auto" w:fill="FFFFFF"/>
        <w:autoSpaceDE w:val="0"/>
        <w:autoSpaceDN w:val="0"/>
        <w:adjustRightInd w:val="0"/>
        <w:ind w:firstLine="708"/>
      </w:pPr>
      <w:r w:rsidRPr="007A6751">
        <w:t>высокую – 85%;</w:t>
      </w:r>
      <w:r>
        <w:t xml:space="preserve"> </w:t>
      </w:r>
      <w:r w:rsidRPr="007A6751">
        <w:t>хорошую – 13,5%;</w:t>
      </w:r>
      <w:r>
        <w:t xml:space="preserve"> </w:t>
      </w:r>
      <w:r w:rsidRPr="007A6751">
        <w:t>неудовлетворительную – 1,5%.</w:t>
      </w:r>
    </w:p>
    <w:p w:rsidR="007D61E6" w:rsidRDefault="007D61E6" w:rsidP="009F1F59">
      <w:pPr>
        <w:ind w:firstLine="708"/>
      </w:pPr>
    </w:p>
    <w:p w:rsidR="00600900" w:rsidRPr="00900AD3" w:rsidRDefault="00600900" w:rsidP="009F1F59">
      <w:pPr>
        <w:ind w:firstLine="540"/>
        <w:rPr>
          <w:b/>
          <w:i/>
          <w:color w:val="7030A0"/>
        </w:rPr>
      </w:pPr>
      <w:r w:rsidRPr="00900AD3">
        <w:rPr>
          <w:b/>
          <w:i/>
          <w:color w:val="7030A0"/>
          <w:sz w:val="28"/>
        </w:rPr>
        <w:t>Социальный портрет родителей  выглядит следующим образом:</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480"/>
        <w:gridCol w:w="2160"/>
      </w:tblGrid>
      <w:tr w:rsidR="00600900" w:rsidRPr="00F64AE6" w:rsidTr="005D62E5">
        <w:tc>
          <w:tcPr>
            <w:tcW w:w="828" w:type="dxa"/>
            <w:shd w:val="clear" w:color="auto" w:fill="auto"/>
          </w:tcPr>
          <w:p w:rsidR="00600900" w:rsidRPr="00900AD3" w:rsidRDefault="00600900" w:rsidP="009F1F59">
            <w:pPr>
              <w:rPr>
                <w:b/>
                <w:i/>
                <w:color w:val="FF0000"/>
              </w:rPr>
            </w:pPr>
            <w:r w:rsidRPr="00900AD3">
              <w:rPr>
                <w:b/>
                <w:i/>
                <w:color w:val="FF0000"/>
              </w:rPr>
              <w:t>№</w:t>
            </w:r>
          </w:p>
        </w:tc>
        <w:tc>
          <w:tcPr>
            <w:tcW w:w="6480" w:type="dxa"/>
            <w:shd w:val="clear" w:color="auto" w:fill="auto"/>
          </w:tcPr>
          <w:p w:rsidR="00600900" w:rsidRPr="00900AD3" w:rsidRDefault="00600900" w:rsidP="009F1F59">
            <w:pPr>
              <w:rPr>
                <w:b/>
                <w:i/>
                <w:color w:val="FF0000"/>
              </w:rPr>
            </w:pPr>
            <w:r w:rsidRPr="00900AD3">
              <w:rPr>
                <w:b/>
                <w:i/>
                <w:color w:val="FF0000"/>
              </w:rPr>
              <w:t>Критерии опроса</w:t>
            </w:r>
          </w:p>
        </w:tc>
        <w:tc>
          <w:tcPr>
            <w:tcW w:w="2160" w:type="dxa"/>
            <w:shd w:val="clear" w:color="auto" w:fill="auto"/>
          </w:tcPr>
          <w:p w:rsidR="00600900" w:rsidRPr="00900AD3" w:rsidRDefault="00600900" w:rsidP="009F1F59">
            <w:pPr>
              <w:rPr>
                <w:b/>
                <w:i/>
                <w:color w:val="FF0000"/>
              </w:rPr>
            </w:pPr>
            <w:r w:rsidRPr="00900AD3">
              <w:rPr>
                <w:b/>
                <w:i/>
                <w:color w:val="FF0000"/>
              </w:rPr>
              <w:t>%</w:t>
            </w:r>
          </w:p>
        </w:tc>
      </w:tr>
      <w:tr w:rsidR="00600900" w:rsidRPr="00F64AE6" w:rsidTr="005D62E5">
        <w:tc>
          <w:tcPr>
            <w:tcW w:w="9468" w:type="dxa"/>
            <w:gridSpan w:val="3"/>
            <w:shd w:val="clear" w:color="auto" w:fill="auto"/>
          </w:tcPr>
          <w:p w:rsidR="00600900" w:rsidRPr="00900AD3" w:rsidRDefault="00600900" w:rsidP="009F1F59">
            <w:pPr>
              <w:rPr>
                <w:b/>
                <w:i/>
                <w:color w:val="7030A0"/>
              </w:rPr>
            </w:pPr>
            <w:r w:rsidRPr="00900AD3">
              <w:rPr>
                <w:b/>
                <w:i/>
                <w:color w:val="7030A0"/>
              </w:rPr>
              <w:t>1. Социальный статус семьи</w:t>
            </w:r>
          </w:p>
        </w:tc>
      </w:tr>
      <w:tr w:rsidR="00600900" w:rsidRPr="00F64AE6" w:rsidTr="005D62E5">
        <w:tc>
          <w:tcPr>
            <w:tcW w:w="828" w:type="dxa"/>
            <w:shd w:val="clear" w:color="auto" w:fill="auto"/>
          </w:tcPr>
          <w:p w:rsidR="00600900" w:rsidRPr="00F64AE6" w:rsidRDefault="00600900" w:rsidP="009F1F59">
            <w:r w:rsidRPr="00F64AE6">
              <w:t>1</w:t>
            </w:r>
          </w:p>
        </w:tc>
        <w:tc>
          <w:tcPr>
            <w:tcW w:w="6480" w:type="dxa"/>
            <w:shd w:val="clear" w:color="auto" w:fill="auto"/>
          </w:tcPr>
          <w:p w:rsidR="00600900" w:rsidRPr="00F64AE6" w:rsidRDefault="00600900" w:rsidP="009F1F59">
            <w:r w:rsidRPr="00F64AE6">
              <w:t>Полные семьи</w:t>
            </w:r>
          </w:p>
        </w:tc>
        <w:tc>
          <w:tcPr>
            <w:tcW w:w="2160" w:type="dxa"/>
            <w:shd w:val="clear" w:color="auto" w:fill="auto"/>
          </w:tcPr>
          <w:p w:rsidR="00600900" w:rsidRPr="00F64AE6" w:rsidRDefault="00552FFA" w:rsidP="009F1F59">
            <w:r>
              <w:t>82</w:t>
            </w:r>
          </w:p>
        </w:tc>
      </w:tr>
      <w:tr w:rsidR="00600900" w:rsidRPr="00F64AE6" w:rsidTr="005D62E5">
        <w:tc>
          <w:tcPr>
            <w:tcW w:w="828" w:type="dxa"/>
            <w:shd w:val="clear" w:color="auto" w:fill="auto"/>
          </w:tcPr>
          <w:p w:rsidR="00600900" w:rsidRPr="00F64AE6" w:rsidRDefault="00600900" w:rsidP="009F1F59">
            <w:r w:rsidRPr="00F64AE6">
              <w:t>2</w:t>
            </w:r>
          </w:p>
        </w:tc>
        <w:tc>
          <w:tcPr>
            <w:tcW w:w="6480" w:type="dxa"/>
            <w:shd w:val="clear" w:color="auto" w:fill="auto"/>
          </w:tcPr>
          <w:p w:rsidR="00600900" w:rsidRPr="00F64AE6" w:rsidRDefault="00600900" w:rsidP="009F1F59">
            <w:r w:rsidRPr="00F64AE6">
              <w:t>Неполные семьи</w:t>
            </w:r>
          </w:p>
        </w:tc>
        <w:tc>
          <w:tcPr>
            <w:tcW w:w="2160" w:type="dxa"/>
            <w:shd w:val="clear" w:color="auto" w:fill="auto"/>
          </w:tcPr>
          <w:p w:rsidR="00600900" w:rsidRPr="00F64AE6" w:rsidRDefault="00552FFA" w:rsidP="009F1F59">
            <w:r>
              <w:t xml:space="preserve"> </w:t>
            </w:r>
            <w:r w:rsidR="0083389A">
              <w:t>17</w:t>
            </w:r>
          </w:p>
        </w:tc>
      </w:tr>
      <w:tr w:rsidR="00600900" w:rsidRPr="00F64AE6" w:rsidTr="005D62E5">
        <w:tc>
          <w:tcPr>
            <w:tcW w:w="828" w:type="dxa"/>
            <w:shd w:val="clear" w:color="auto" w:fill="auto"/>
          </w:tcPr>
          <w:p w:rsidR="00600900" w:rsidRPr="00F64AE6" w:rsidRDefault="00600900" w:rsidP="009F1F59">
            <w:r w:rsidRPr="00F64AE6">
              <w:t>3</w:t>
            </w:r>
          </w:p>
        </w:tc>
        <w:tc>
          <w:tcPr>
            <w:tcW w:w="6480" w:type="dxa"/>
            <w:shd w:val="clear" w:color="auto" w:fill="auto"/>
          </w:tcPr>
          <w:p w:rsidR="00600900" w:rsidRPr="00F64AE6" w:rsidRDefault="00600900" w:rsidP="009F1F59">
            <w:r w:rsidRPr="00F64AE6">
              <w:t>Многодетные</w:t>
            </w:r>
          </w:p>
        </w:tc>
        <w:tc>
          <w:tcPr>
            <w:tcW w:w="2160" w:type="dxa"/>
            <w:shd w:val="clear" w:color="auto" w:fill="auto"/>
          </w:tcPr>
          <w:p w:rsidR="00600900" w:rsidRPr="00F64AE6" w:rsidRDefault="0083389A" w:rsidP="009F1F59">
            <w:r>
              <w:t>53</w:t>
            </w:r>
          </w:p>
        </w:tc>
      </w:tr>
      <w:tr w:rsidR="00600900" w:rsidRPr="00F64AE6" w:rsidTr="005D62E5">
        <w:tc>
          <w:tcPr>
            <w:tcW w:w="828" w:type="dxa"/>
            <w:shd w:val="clear" w:color="auto" w:fill="auto"/>
          </w:tcPr>
          <w:p w:rsidR="00600900" w:rsidRPr="00F64AE6" w:rsidRDefault="00600900" w:rsidP="009F1F59">
            <w:r w:rsidRPr="00F64AE6">
              <w:t>4</w:t>
            </w:r>
          </w:p>
        </w:tc>
        <w:tc>
          <w:tcPr>
            <w:tcW w:w="6480" w:type="dxa"/>
            <w:shd w:val="clear" w:color="auto" w:fill="auto"/>
          </w:tcPr>
          <w:p w:rsidR="00600900" w:rsidRPr="00F64AE6" w:rsidRDefault="00600900" w:rsidP="009F1F59">
            <w:r w:rsidRPr="00F64AE6">
              <w:t>Опекуны</w:t>
            </w:r>
          </w:p>
        </w:tc>
        <w:tc>
          <w:tcPr>
            <w:tcW w:w="2160" w:type="dxa"/>
            <w:shd w:val="clear" w:color="auto" w:fill="auto"/>
          </w:tcPr>
          <w:p w:rsidR="00600900" w:rsidRPr="00F64AE6" w:rsidRDefault="00600900" w:rsidP="009F1F59">
            <w:r>
              <w:t>0</w:t>
            </w:r>
          </w:p>
        </w:tc>
      </w:tr>
      <w:tr w:rsidR="00600900" w:rsidRPr="00F64AE6" w:rsidTr="005D62E5">
        <w:tc>
          <w:tcPr>
            <w:tcW w:w="9468" w:type="dxa"/>
            <w:gridSpan w:val="3"/>
            <w:shd w:val="clear" w:color="auto" w:fill="auto"/>
          </w:tcPr>
          <w:p w:rsidR="00600900" w:rsidRPr="00900AD3" w:rsidRDefault="00600900" w:rsidP="009F1F59">
            <w:pPr>
              <w:rPr>
                <w:b/>
                <w:i/>
                <w:color w:val="7030A0"/>
              </w:rPr>
            </w:pPr>
            <w:r w:rsidRPr="00900AD3">
              <w:rPr>
                <w:b/>
                <w:i/>
                <w:color w:val="7030A0"/>
              </w:rPr>
              <w:t>2. Жилищные условия</w:t>
            </w:r>
          </w:p>
        </w:tc>
      </w:tr>
      <w:tr w:rsidR="00600900" w:rsidRPr="00F64AE6" w:rsidTr="005D62E5">
        <w:tc>
          <w:tcPr>
            <w:tcW w:w="828" w:type="dxa"/>
            <w:shd w:val="clear" w:color="auto" w:fill="auto"/>
          </w:tcPr>
          <w:p w:rsidR="00600900" w:rsidRPr="00F64AE6" w:rsidRDefault="00600900" w:rsidP="009F1F59">
            <w:r w:rsidRPr="00F64AE6">
              <w:t>1</w:t>
            </w:r>
          </w:p>
        </w:tc>
        <w:tc>
          <w:tcPr>
            <w:tcW w:w="6480" w:type="dxa"/>
            <w:shd w:val="clear" w:color="auto" w:fill="auto"/>
          </w:tcPr>
          <w:p w:rsidR="00600900" w:rsidRPr="00F64AE6" w:rsidRDefault="00600900" w:rsidP="009F1F59">
            <w:r w:rsidRPr="00F64AE6">
              <w:t>Собственное жильё</w:t>
            </w:r>
          </w:p>
        </w:tc>
        <w:tc>
          <w:tcPr>
            <w:tcW w:w="2160" w:type="dxa"/>
            <w:shd w:val="clear" w:color="auto" w:fill="auto"/>
          </w:tcPr>
          <w:p w:rsidR="00600900" w:rsidRPr="00F64AE6" w:rsidRDefault="0083389A" w:rsidP="009F1F59">
            <w:r>
              <w:t>76</w:t>
            </w:r>
          </w:p>
        </w:tc>
      </w:tr>
      <w:tr w:rsidR="00600900" w:rsidRPr="00F64AE6" w:rsidTr="005D62E5">
        <w:tc>
          <w:tcPr>
            <w:tcW w:w="828" w:type="dxa"/>
            <w:shd w:val="clear" w:color="auto" w:fill="auto"/>
          </w:tcPr>
          <w:p w:rsidR="00600900" w:rsidRPr="00F64AE6" w:rsidRDefault="00600900" w:rsidP="009F1F59">
            <w:r w:rsidRPr="00F64AE6">
              <w:t>2</w:t>
            </w:r>
          </w:p>
        </w:tc>
        <w:tc>
          <w:tcPr>
            <w:tcW w:w="6480" w:type="dxa"/>
            <w:shd w:val="clear" w:color="auto" w:fill="auto"/>
          </w:tcPr>
          <w:p w:rsidR="00600900" w:rsidRPr="00F64AE6" w:rsidRDefault="00600900" w:rsidP="009F1F59">
            <w:proofErr w:type="gramStart"/>
            <w:r w:rsidRPr="00F64AE6">
              <w:t>Проживающие</w:t>
            </w:r>
            <w:proofErr w:type="gramEnd"/>
            <w:r w:rsidRPr="00F64AE6">
              <w:t xml:space="preserve"> в стесненных жилищных условиях</w:t>
            </w:r>
          </w:p>
        </w:tc>
        <w:tc>
          <w:tcPr>
            <w:tcW w:w="2160" w:type="dxa"/>
            <w:shd w:val="clear" w:color="auto" w:fill="auto"/>
          </w:tcPr>
          <w:p w:rsidR="00600900" w:rsidRPr="00F64AE6" w:rsidRDefault="0083389A" w:rsidP="009F1F59">
            <w:r>
              <w:t>12</w:t>
            </w:r>
          </w:p>
        </w:tc>
      </w:tr>
      <w:tr w:rsidR="00600900" w:rsidRPr="00F64AE6" w:rsidTr="005D62E5">
        <w:tc>
          <w:tcPr>
            <w:tcW w:w="828" w:type="dxa"/>
            <w:shd w:val="clear" w:color="auto" w:fill="auto"/>
          </w:tcPr>
          <w:p w:rsidR="00600900" w:rsidRPr="00F64AE6" w:rsidRDefault="00600900" w:rsidP="009F1F59">
            <w:r w:rsidRPr="00F64AE6">
              <w:t>3</w:t>
            </w:r>
          </w:p>
        </w:tc>
        <w:tc>
          <w:tcPr>
            <w:tcW w:w="6480" w:type="dxa"/>
            <w:shd w:val="clear" w:color="auto" w:fill="auto"/>
          </w:tcPr>
          <w:p w:rsidR="00600900" w:rsidRPr="00F64AE6" w:rsidRDefault="00600900" w:rsidP="009F1F59">
            <w:r w:rsidRPr="00F64AE6">
              <w:t xml:space="preserve">Не </w:t>
            </w:r>
            <w:proofErr w:type="gramStart"/>
            <w:r w:rsidRPr="00F64AE6">
              <w:t>имеющие</w:t>
            </w:r>
            <w:proofErr w:type="gramEnd"/>
            <w:r w:rsidRPr="00F64AE6">
              <w:t xml:space="preserve"> собственного жилья</w:t>
            </w:r>
          </w:p>
        </w:tc>
        <w:tc>
          <w:tcPr>
            <w:tcW w:w="2160" w:type="dxa"/>
            <w:shd w:val="clear" w:color="auto" w:fill="auto"/>
          </w:tcPr>
          <w:p w:rsidR="00600900" w:rsidRPr="00F64AE6" w:rsidRDefault="00C366E2" w:rsidP="009F1F59">
            <w:r>
              <w:t>12</w:t>
            </w:r>
          </w:p>
        </w:tc>
      </w:tr>
      <w:tr w:rsidR="00600900" w:rsidRPr="00F64AE6" w:rsidTr="005D62E5">
        <w:tc>
          <w:tcPr>
            <w:tcW w:w="9468" w:type="dxa"/>
            <w:gridSpan w:val="3"/>
            <w:shd w:val="clear" w:color="auto" w:fill="auto"/>
          </w:tcPr>
          <w:p w:rsidR="00600900" w:rsidRPr="00900AD3" w:rsidRDefault="00600900" w:rsidP="009F1F59">
            <w:pPr>
              <w:rPr>
                <w:b/>
                <w:i/>
                <w:color w:val="7030A0"/>
              </w:rPr>
            </w:pPr>
            <w:r w:rsidRPr="00900AD3">
              <w:rPr>
                <w:b/>
                <w:i/>
                <w:color w:val="7030A0"/>
              </w:rPr>
              <w:t>3.Образовательный ценз</w:t>
            </w:r>
          </w:p>
        </w:tc>
      </w:tr>
      <w:tr w:rsidR="00600900" w:rsidRPr="00F64AE6" w:rsidTr="005D62E5">
        <w:tc>
          <w:tcPr>
            <w:tcW w:w="828" w:type="dxa"/>
            <w:shd w:val="clear" w:color="auto" w:fill="auto"/>
          </w:tcPr>
          <w:p w:rsidR="00600900" w:rsidRPr="00F64AE6" w:rsidRDefault="00600900" w:rsidP="009F1F59">
            <w:r w:rsidRPr="00F64AE6">
              <w:t>1</w:t>
            </w:r>
          </w:p>
        </w:tc>
        <w:tc>
          <w:tcPr>
            <w:tcW w:w="6480" w:type="dxa"/>
            <w:shd w:val="clear" w:color="auto" w:fill="auto"/>
          </w:tcPr>
          <w:p w:rsidR="00600900" w:rsidRPr="00F64AE6" w:rsidRDefault="00600900" w:rsidP="009F1F59">
            <w:r w:rsidRPr="00F64AE6">
              <w:t>Высшее образование</w:t>
            </w:r>
          </w:p>
        </w:tc>
        <w:tc>
          <w:tcPr>
            <w:tcW w:w="2160" w:type="dxa"/>
            <w:shd w:val="clear" w:color="auto" w:fill="auto"/>
          </w:tcPr>
          <w:p w:rsidR="00600900" w:rsidRPr="00F64AE6" w:rsidRDefault="0083389A" w:rsidP="009F1F59">
            <w:r>
              <w:t>29</w:t>
            </w:r>
          </w:p>
        </w:tc>
      </w:tr>
      <w:tr w:rsidR="00600900" w:rsidRPr="00F64AE6" w:rsidTr="005D62E5">
        <w:tc>
          <w:tcPr>
            <w:tcW w:w="828" w:type="dxa"/>
            <w:shd w:val="clear" w:color="auto" w:fill="auto"/>
          </w:tcPr>
          <w:p w:rsidR="00600900" w:rsidRPr="00F64AE6" w:rsidRDefault="00600900" w:rsidP="009F1F59">
            <w:r w:rsidRPr="00F64AE6">
              <w:t>2</w:t>
            </w:r>
          </w:p>
        </w:tc>
        <w:tc>
          <w:tcPr>
            <w:tcW w:w="6480" w:type="dxa"/>
            <w:shd w:val="clear" w:color="auto" w:fill="auto"/>
          </w:tcPr>
          <w:p w:rsidR="00600900" w:rsidRPr="00F64AE6" w:rsidRDefault="00600900" w:rsidP="009F1F59">
            <w:r w:rsidRPr="00F64AE6">
              <w:t>Среднее специальное</w:t>
            </w:r>
          </w:p>
        </w:tc>
        <w:tc>
          <w:tcPr>
            <w:tcW w:w="2160" w:type="dxa"/>
            <w:shd w:val="clear" w:color="auto" w:fill="auto"/>
          </w:tcPr>
          <w:p w:rsidR="00600900" w:rsidRPr="00F64AE6" w:rsidRDefault="0083389A" w:rsidP="009F1F59">
            <w:r>
              <w:t>12</w:t>
            </w:r>
          </w:p>
        </w:tc>
      </w:tr>
      <w:tr w:rsidR="00600900" w:rsidRPr="00F64AE6" w:rsidTr="005D62E5">
        <w:tc>
          <w:tcPr>
            <w:tcW w:w="828" w:type="dxa"/>
            <w:shd w:val="clear" w:color="auto" w:fill="auto"/>
          </w:tcPr>
          <w:p w:rsidR="00600900" w:rsidRPr="00F64AE6" w:rsidRDefault="00600900" w:rsidP="009F1F59">
            <w:r w:rsidRPr="00F64AE6">
              <w:t>3</w:t>
            </w:r>
          </w:p>
        </w:tc>
        <w:tc>
          <w:tcPr>
            <w:tcW w:w="6480" w:type="dxa"/>
            <w:shd w:val="clear" w:color="auto" w:fill="auto"/>
          </w:tcPr>
          <w:p w:rsidR="00600900" w:rsidRPr="00F64AE6" w:rsidRDefault="00600900" w:rsidP="009F1F59">
            <w:r w:rsidRPr="00F64AE6">
              <w:t>Среднее</w:t>
            </w:r>
          </w:p>
        </w:tc>
        <w:tc>
          <w:tcPr>
            <w:tcW w:w="2160" w:type="dxa"/>
            <w:shd w:val="clear" w:color="auto" w:fill="auto"/>
          </w:tcPr>
          <w:p w:rsidR="00600900" w:rsidRPr="00F64AE6" w:rsidRDefault="00C366E2" w:rsidP="009F1F59">
            <w:r>
              <w:t>59</w:t>
            </w:r>
          </w:p>
        </w:tc>
      </w:tr>
      <w:tr w:rsidR="00600900" w:rsidRPr="00F64AE6" w:rsidTr="005D62E5">
        <w:tc>
          <w:tcPr>
            <w:tcW w:w="828" w:type="dxa"/>
            <w:shd w:val="clear" w:color="auto" w:fill="auto"/>
          </w:tcPr>
          <w:p w:rsidR="00600900" w:rsidRPr="00F64AE6" w:rsidRDefault="00600900" w:rsidP="009F1F59">
            <w:r w:rsidRPr="00F64AE6">
              <w:t>4</w:t>
            </w:r>
          </w:p>
        </w:tc>
        <w:tc>
          <w:tcPr>
            <w:tcW w:w="6480" w:type="dxa"/>
            <w:shd w:val="clear" w:color="auto" w:fill="auto"/>
          </w:tcPr>
          <w:p w:rsidR="00600900" w:rsidRPr="00F64AE6" w:rsidRDefault="00600900" w:rsidP="009F1F59">
            <w:r w:rsidRPr="00F64AE6">
              <w:t>Незаконченное среднее</w:t>
            </w:r>
          </w:p>
        </w:tc>
        <w:tc>
          <w:tcPr>
            <w:tcW w:w="2160" w:type="dxa"/>
            <w:shd w:val="clear" w:color="auto" w:fill="auto"/>
          </w:tcPr>
          <w:p w:rsidR="00600900" w:rsidRPr="00F64AE6" w:rsidRDefault="00C366E2" w:rsidP="009F1F59">
            <w:r>
              <w:t>0</w:t>
            </w:r>
          </w:p>
        </w:tc>
      </w:tr>
      <w:tr w:rsidR="00600900" w:rsidRPr="00F64AE6" w:rsidTr="005D62E5">
        <w:tc>
          <w:tcPr>
            <w:tcW w:w="9468" w:type="dxa"/>
            <w:gridSpan w:val="3"/>
            <w:shd w:val="clear" w:color="auto" w:fill="auto"/>
          </w:tcPr>
          <w:p w:rsidR="00600900" w:rsidRPr="00900AD3" w:rsidRDefault="00600900" w:rsidP="009F1F59">
            <w:pPr>
              <w:rPr>
                <w:b/>
                <w:i/>
                <w:color w:val="7030A0"/>
              </w:rPr>
            </w:pPr>
            <w:r w:rsidRPr="00900AD3">
              <w:rPr>
                <w:b/>
                <w:i/>
                <w:color w:val="7030A0"/>
              </w:rPr>
              <w:t>4. Профессиональный статус</w:t>
            </w:r>
          </w:p>
        </w:tc>
      </w:tr>
      <w:tr w:rsidR="00600900" w:rsidRPr="00F64AE6" w:rsidTr="005D62E5">
        <w:tc>
          <w:tcPr>
            <w:tcW w:w="828" w:type="dxa"/>
            <w:shd w:val="clear" w:color="auto" w:fill="auto"/>
          </w:tcPr>
          <w:p w:rsidR="00600900" w:rsidRPr="00F64AE6" w:rsidRDefault="00600900" w:rsidP="009F1F59">
            <w:r w:rsidRPr="00F64AE6">
              <w:t>1</w:t>
            </w:r>
          </w:p>
        </w:tc>
        <w:tc>
          <w:tcPr>
            <w:tcW w:w="6480" w:type="dxa"/>
            <w:shd w:val="clear" w:color="auto" w:fill="auto"/>
          </w:tcPr>
          <w:p w:rsidR="00600900" w:rsidRPr="00F64AE6" w:rsidRDefault="00600900" w:rsidP="009F1F59">
            <w:r w:rsidRPr="00F64AE6">
              <w:t>Рабочие</w:t>
            </w:r>
          </w:p>
        </w:tc>
        <w:tc>
          <w:tcPr>
            <w:tcW w:w="2160" w:type="dxa"/>
            <w:shd w:val="clear" w:color="auto" w:fill="auto"/>
          </w:tcPr>
          <w:p w:rsidR="00600900" w:rsidRPr="00F64AE6" w:rsidRDefault="00C366E2" w:rsidP="009F1F59">
            <w:r>
              <w:t>0</w:t>
            </w:r>
          </w:p>
        </w:tc>
      </w:tr>
      <w:tr w:rsidR="00600900" w:rsidRPr="00F64AE6" w:rsidTr="005D62E5">
        <w:tc>
          <w:tcPr>
            <w:tcW w:w="828" w:type="dxa"/>
            <w:shd w:val="clear" w:color="auto" w:fill="auto"/>
          </w:tcPr>
          <w:p w:rsidR="00600900" w:rsidRPr="00F64AE6" w:rsidRDefault="00600900" w:rsidP="009F1F59">
            <w:r w:rsidRPr="00F64AE6">
              <w:t>2</w:t>
            </w:r>
          </w:p>
        </w:tc>
        <w:tc>
          <w:tcPr>
            <w:tcW w:w="6480" w:type="dxa"/>
            <w:shd w:val="clear" w:color="auto" w:fill="auto"/>
          </w:tcPr>
          <w:p w:rsidR="00600900" w:rsidRPr="00F64AE6" w:rsidRDefault="00600900" w:rsidP="009F1F59">
            <w:r w:rsidRPr="00F64AE6">
              <w:t>Служащие</w:t>
            </w:r>
          </w:p>
        </w:tc>
        <w:tc>
          <w:tcPr>
            <w:tcW w:w="2160" w:type="dxa"/>
            <w:shd w:val="clear" w:color="auto" w:fill="auto"/>
          </w:tcPr>
          <w:p w:rsidR="00600900" w:rsidRPr="00F64AE6" w:rsidRDefault="00C366E2" w:rsidP="009F1F59">
            <w:r>
              <w:t>41</w:t>
            </w:r>
          </w:p>
        </w:tc>
      </w:tr>
      <w:tr w:rsidR="00600900" w:rsidRPr="00F64AE6" w:rsidTr="005D62E5">
        <w:tc>
          <w:tcPr>
            <w:tcW w:w="828" w:type="dxa"/>
            <w:shd w:val="clear" w:color="auto" w:fill="auto"/>
          </w:tcPr>
          <w:p w:rsidR="00600900" w:rsidRPr="00F64AE6" w:rsidRDefault="00600900" w:rsidP="009F1F59">
            <w:r w:rsidRPr="00F64AE6">
              <w:t>3</w:t>
            </w:r>
          </w:p>
        </w:tc>
        <w:tc>
          <w:tcPr>
            <w:tcW w:w="6480" w:type="dxa"/>
            <w:shd w:val="clear" w:color="auto" w:fill="auto"/>
          </w:tcPr>
          <w:p w:rsidR="00600900" w:rsidRPr="00F64AE6" w:rsidRDefault="00600900" w:rsidP="009F1F59">
            <w:r w:rsidRPr="00F64AE6">
              <w:t>Предприниматели</w:t>
            </w:r>
          </w:p>
        </w:tc>
        <w:tc>
          <w:tcPr>
            <w:tcW w:w="2160" w:type="dxa"/>
            <w:shd w:val="clear" w:color="auto" w:fill="auto"/>
          </w:tcPr>
          <w:p w:rsidR="00600900" w:rsidRPr="00F64AE6" w:rsidRDefault="00C366E2" w:rsidP="009F1F59">
            <w:r>
              <w:t>0</w:t>
            </w:r>
          </w:p>
        </w:tc>
      </w:tr>
      <w:tr w:rsidR="00600900" w:rsidRPr="00F64AE6" w:rsidTr="005D62E5">
        <w:tc>
          <w:tcPr>
            <w:tcW w:w="828" w:type="dxa"/>
            <w:shd w:val="clear" w:color="auto" w:fill="auto"/>
          </w:tcPr>
          <w:p w:rsidR="00600900" w:rsidRPr="00F64AE6" w:rsidRDefault="00600900" w:rsidP="009F1F59">
            <w:r w:rsidRPr="00F64AE6">
              <w:t>4</w:t>
            </w:r>
          </w:p>
        </w:tc>
        <w:tc>
          <w:tcPr>
            <w:tcW w:w="6480" w:type="dxa"/>
            <w:shd w:val="clear" w:color="auto" w:fill="auto"/>
          </w:tcPr>
          <w:p w:rsidR="00600900" w:rsidRPr="00F64AE6" w:rsidRDefault="00600900" w:rsidP="009F1F59">
            <w:r w:rsidRPr="00F64AE6">
              <w:t>Безработные</w:t>
            </w:r>
          </w:p>
        </w:tc>
        <w:tc>
          <w:tcPr>
            <w:tcW w:w="2160" w:type="dxa"/>
            <w:shd w:val="clear" w:color="auto" w:fill="auto"/>
          </w:tcPr>
          <w:p w:rsidR="00600900" w:rsidRPr="00F64AE6" w:rsidRDefault="00C366E2" w:rsidP="009F1F59">
            <w:r>
              <w:t>59</w:t>
            </w:r>
          </w:p>
        </w:tc>
      </w:tr>
      <w:tr w:rsidR="00600900" w:rsidRPr="00F64AE6" w:rsidTr="005D62E5">
        <w:tc>
          <w:tcPr>
            <w:tcW w:w="828" w:type="dxa"/>
            <w:shd w:val="clear" w:color="auto" w:fill="auto"/>
          </w:tcPr>
          <w:p w:rsidR="00600900" w:rsidRPr="00F64AE6" w:rsidRDefault="00600900" w:rsidP="009F1F59">
            <w:r>
              <w:t>5</w:t>
            </w:r>
          </w:p>
        </w:tc>
        <w:tc>
          <w:tcPr>
            <w:tcW w:w="6480" w:type="dxa"/>
            <w:shd w:val="clear" w:color="auto" w:fill="auto"/>
          </w:tcPr>
          <w:p w:rsidR="00600900" w:rsidRPr="00F64AE6" w:rsidRDefault="00600900" w:rsidP="009F1F59">
            <w:r>
              <w:t>Инвалиды</w:t>
            </w:r>
          </w:p>
        </w:tc>
        <w:tc>
          <w:tcPr>
            <w:tcW w:w="2160" w:type="dxa"/>
            <w:shd w:val="clear" w:color="auto" w:fill="auto"/>
          </w:tcPr>
          <w:p w:rsidR="00600900" w:rsidRPr="00F64AE6" w:rsidRDefault="00C366E2" w:rsidP="009F1F59">
            <w:r>
              <w:t>6</w:t>
            </w:r>
          </w:p>
        </w:tc>
      </w:tr>
    </w:tbl>
    <w:p w:rsidR="00600900" w:rsidRPr="00255943" w:rsidRDefault="00600900" w:rsidP="009F1F59">
      <w:pPr>
        <w:ind w:firstLine="708"/>
      </w:pPr>
    </w:p>
    <w:p w:rsidR="007D61E6" w:rsidRPr="00255943" w:rsidRDefault="007D61E6" w:rsidP="009F1F59">
      <w:pPr>
        <w:ind w:firstLine="709"/>
      </w:pPr>
      <w:r w:rsidRPr="001C5788">
        <w:rPr>
          <w:b/>
          <w:i/>
          <w:color w:val="FF0000"/>
          <w:u w:val="single"/>
        </w:rPr>
        <w:t>Выводы:</w:t>
      </w:r>
      <w:r w:rsidRPr="001C5788">
        <w:rPr>
          <w:b/>
        </w:rPr>
        <w:t xml:space="preserve"> </w:t>
      </w:r>
      <w:r w:rsidR="001C5788" w:rsidRPr="001C5788">
        <w:t xml:space="preserve"> </w:t>
      </w:r>
      <w:r w:rsidRPr="00255943">
        <w:t>Деятельность ДОУ по работе с семьями воспитанников следует направить на конструктивное сотрудничество, расширение спектра форм взаимодействия, на повышение компетентности родителей в вопросах психолого-педагогического сопровождения, заинтересованности в успехах своих детей и стремлении помочь ДОУ в создании необходимых условий для сохранения психолого-педагогического благополучия ребёнка в ДОУ.</w:t>
      </w:r>
    </w:p>
    <w:p w:rsidR="007D61E6" w:rsidRPr="00255943" w:rsidRDefault="007D61E6" w:rsidP="009F1F59">
      <w:r w:rsidRPr="00255943">
        <w:t xml:space="preserve">     </w:t>
      </w:r>
      <w:r w:rsidRPr="00255943">
        <w:tab/>
        <w:t xml:space="preserve">В дошкольном учреждении существуют возможности организации консультативной помощи, совместных досугов, творческих проектов, выставок, спортивных мероприятий, праздников, традиций. </w:t>
      </w:r>
    </w:p>
    <w:p w:rsidR="007D61E6" w:rsidRPr="00255943" w:rsidRDefault="007D61E6" w:rsidP="009F1F59">
      <w:pPr>
        <w:ind w:firstLine="709"/>
      </w:pPr>
      <w:r w:rsidRPr="00255943">
        <w:t xml:space="preserve">Таким образом, деятельность ДОУ по взаимодействию с семьей необходимо направить на оказание помощи семье в воспитании ребёнка по следующим направлениям: </w:t>
      </w:r>
    </w:p>
    <w:p w:rsidR="007D61E6" w:rsidRPr="00255943" w:rsidRDefault="007D61E6" w:rsidP="009F1F59">
      <w:pPr>
        <w:ind w:firstLine="708"/>
      </w:pPr>
      <w:r w:rsidRPr="00255943">
        <w:t>1. Мероприятия ДОУ с родителями с целью повышения их компетенции в разных вопросах, пропаганды здорового образа жизни, популяризации физкультуры: дни открытых дверей, консультации;</w:t>
      </w:r>
    </w:p>
    <w:p w:rsidR="007D61E6" w:rsidRPr="00255943" w:rsidRDefault="007D61E6" w:rsidP="009F1F59">
      <w:pPr>
        <w:ind w:firstLine="708"/>
      </w:pPr>
      <w:r w:rsidRPr="00255943">
        <w:lastRenderedPageBreak/>
        <w:t>2. Мероприятия ДОУ, объединяющие родителей и детей с целью укрепления института семьи, возрождение и сохранение духовно-нравственных ценностей семейных отношений, стремление лучше узнать ребёнка, наладить содержательное общение: совместные мероприятия, праздники, экскурсии;</w:t>
      </w:r>
    </w:p>
    <w:p w:rsidR="007D61E6" w:rsidRPr="007C378F" w:rsidRDefault="007D61E6" w:rsidP="009F1F59">
      <w:pPr>
        <w:ind w:firstLine="708"/>
      </w:pPr>
      <w:r w:rsidRPr="00255943">
        <w:t xml:space="preserve">3. Мероприятия в семье, используемые в работе ДОУ с целью повышения инициативности и заинтересованности родителей: совместные творческие выставки, выставки по увлечениям ребёнка, персональные выставки родителей, </w:t>
      </w:r>
      <w:proofErr w:type="spellStart"/>
      <w:r w:rsidRPr="00255943">
        <w:t>пропагандирование</w:t>
      </w:r>
      <w:proofErr w:type="spellEnd"/>
      <w:r w:rsidRPr="00255943">
        <w:t xml:space="preserve"> традиций семьи, опыта лучшего семейного воспитания (фотовыставки, альбомы «Моя семья», «Домашние любимцы»), домашнее коллекционирование с презентациями в группе и др.</w:t>
      </w:r>
    </w:p>
    <w:p w:rsidR="007D61E6" w:rsidRPr="007C378F" w:rsidRDefault="007D61E6" w:rsidP="009F1F59">
      <w:pPr>
        <w:ind w:firstLine="709"/>
      </w:pPr>
      <w:r w:rsidRPr="00900AD3">
        <w:rPr>
          <w:b/>
          <w:i/>
          <w:color w:val="FF0000"/>
        </w:rPr>
        <w:t>Ближайшее окружение учреждения (социум)</w:t>
      </w:r>
      <w:r w:rsidRPr="007C378F">
        <w:t xml:space="preserve"> –</w:t>
      </w:r>
      <w:r w:rsidR="009F1F59">
        <w:t xml:space="preserve"> </w:t>
      </w:r>
      <w:proofErr w:type="spellStart"/>
      <w:r w:rsidR="001C5788">
        <w:t>Кадиркентский</w:t>
      </w:r>
      <w:proofErr w:type="spellEnd"/>
      <w:r w:rsidR="00600900">
        <w:t xml:space="preserve"> </w:t>
      </w:r>
      <w:r>
        <w:t>ФАП,</w:t>
      </w:r>
      <w:r w:rsidRPr="0000427D">
        <w:t xml:space="preserve"> </w:t>
      </w:r>
      <w:r w:rsidR="00600900">
        <w:t>Кадиркентская С</w:t>
      </w:r>
      <w:r>
        <w:t xml:space="preserve">ОШ </w:t>
      </w:r>
    </w:p>
    <w:p w:rsidR="007D61E6" w:rsidRPr="007C378F" w:rsidRDefault="007D61E6" w:rsidP="009F1F59">
      <w:pPr>
        <w:pStyle w:val="ac"/>
        <w:jc w:val="left"/>
      </w:pPr>
      <w:r w:rsidRPr="007C378F">
        <w:rPr>
          <w:b/>
          <w:sz w:val="24"/>
        </w:rPr>
        <w:tab/>
      </w:r>
    </w:p>
    <w:p w:rsidR="00600900" w:rsidRPr="00900AD3" w:rsidRDefault="007D61E6" w:rsidP="009F1F59">
      <w:pPr>
        <w:shd w:val="clear" w:color="auto" w:fill="FFFFFF"/>
        <w:ind w:firstLine="709"/>
        <w:rPr>
          <w:b/>
          <w:i/>
          <w:color w:val="7030A0"/>
          <w:sz w:val="28"/>
        </w:rPr>
      </w:pPr>
      <w:r>
        <w:rPr>
          <w:b/>
        </w:rPr>
        <w:tab/>
      </w:r>
      <w:r w:rsidR="00586219" w:rsidRPr="005A711D">
        <w:rPr>
          <w:b/>
          <w:color w:val="7030A0"/>
        </w:rPr>
        <w:t>4</w:t>
      </w:r>
      <w:r w:rsidR="00D65B61" w:rsidRPr="005A711D">
        <w:rPr>
          <w:b/>
          <w:color w:val="7030A0"/>
        </w:rPr>
        <w:t>.4.</w:t>
      </w:r>
      <w:r w:rsidR="00D65B61">
        <w:rPr>
          <w:b/>
        </w:rPr>
        <w:t xml:space="preserve">  </w:t>
      </w:r>
      <w:r w:rsidR="00600900" w:rsidRPr="00900AD3">
        <w:rPr>
          <w:b/>
          <w:i/>
          <w:color w:val="7030A0"/>
          <w:sz w:val="28"/>
        </w:rPr>
        <w:t>Материально-техническое обеспечение</w:t>
      </w:r>
    </w:p>
    <w:p w:rsidR="00600900" w:rsidRPr="00172C74" w:rsidRDefault="00172C74" w:rsidP="009F1F59">
      <w:pPr>
        <w:ind w:firstLine="708"/>
        <w:rPr>
          <w:b/>
        </w:rPr>
      </w:pPr>
      <w:r>
        <w:t>М</w:t>
      </w:r>
      <w:r w:rsidRPr="005221A3">
        <w:t xml:space="preserve">униципальное </w:t>
      </w:r>
      <w:r>
        <w:t xml:space="preserve">казенное </w:t>
      </w:r>
      <w:r w:rsidRPr="005221A3">
        <w:t>дошкольное образовательное</w:t>
      </w:r>
      <w:r w:rsidRPr="00BF674F">
        <w:t xml:space="preserve"> </w:t>
      </w:r>
      <w:r w:rsidRPr="005221A3">
        <w:t xml:space="preserve"> учреждение  «Детский сад </w:t>
      </w:r>
      <w:r>
        <w:t>с. Кадиркент»</w:t>
      </w:r>
      <w:r w:rsidR="00600900" w:rsidRPr="00B353AE">
        <w:t xml:space="preserve"> находится в здании общей площадью </w:t>
      </w:r>
      <w:r>
        <w:t>84</w:t>
      </w:r>
      <w:r w:rsidR="00600900" w:rsidRPr="00B353AE">
        <w:t>кв.м. Основными помещениями ДОУ являются</w:t>
      </w:r>
      <w:proofErr w:type="gramStart"/>
      <w:r w:rsidR="00600900" w:rsidRPr="00B353AE">
        <w:t>:</w:t>
      </w:r>
      <w:r w:rsidR="00600900">
        <w:t>:</w:t>
      </w:r>
      <w:r w:rsidR="00600900" w:rsidRPr="00B353AE">
        <w:t xml:space="preserve"> </w:t>
      </w:r>
      <w:proofErr w:type="gramEnd"/>
      <w:r w:rsidR="00600900" w:rsidRPr="00B353AE">
        <w:t>группов</w:t>
      </w:r>
      <w:r>
        <w:t>ая комната</w:t>
      </w:r>
      <w:r w:rsidR="001C5788">
        <w:t>,</w:t>
      </w:r>
      <w:r w:rsidR="00600900" w:rsidRPr="00B353AE">
        <w:t xml:space="preserve"> </w:t>
      </w:r>
      <w:r>
        <w:t xml:space="preserve">спальная, столовая, приемная  </w:t>
      </w:r>
      <w:r w:rsidR="00600900" w:rsidRPr="00B353AE">
        <w:t xml:space="preserve">пищеблок; </w:t>
      </w:r>
    </w:p>
    <w:p w:rsidR="00600900" w:rsidRDefault="00600900" w:rsidP="009F1F59">
      <w:pPr>
        <w:ind w:firstLine="708"/>
      </w:pPr>
      <w:r w:rsidRPr="00B353AE">
        <w:t>Дошкольное учреждение оборудовано жёстким и мягким инвентарем для своего полноценного функционирования. Большая часть МТБ требует постоянного косметического ремонта или обновления. Ежегодно в здании проводится косметический ремонт</w:t>
      </w:r>
      <w:r w:rsidR="00172C74">
        <w:t>.</w:t>
      </w:r>
      <w:r>
        <w:t xml:space="preserve"> </w:t>
      </w:r>
      <w:r w:rsidR="00172C74">
        <w:t>В</w:t>
      </w:r>
      <w:r>
        <w:t xml:space="preserve"> рамках модернизации дошкольного образования </w:t>
      </w:r>
      <w:r w:rsidR="00172C74">
        <w:t xml:space="preserve">требуется </w:t>
      </w:r>
      <w:r>
        <w:t>капитальн</w:t>
      </w:r>
      <w:r w:rsidR="00172C74">
        <w:t>ый</w:t>
      </w:r>
      <w:r>
        <w:t xml:space="preserve"> </w:t>
      </w:r>
      <w:r w:rsidR="00172C74">
        <w:t>ремонт всего здания</w:t>
      </w:r>
      <w:r>
        <w:t xml:space="preserve"> и пищеблока. </w:t>
      </w:r>
    </w:p>
    <w:p w:rsidR="00600900" w:rsidRDefault="00600900" w:rsidP="009F1F59">
      <w:pPr>
        <w:ind w:firstLine="708"/>
      </w:pPr>
      <w:r w:rsidRPr="00BB0ECB">
        <w:t xml:space="preserve">Состояние учебно-методической базы ДОУ постоянно пополняется. </w:t>
      </w:r>
      <w:r w:rsidRPr="00BB0ECB">
        <w:rPr>
          <w:color w:val="000000"/>
        </w:rPr>
        <w:t>В настоящее время в дошкольном учреждении имеются</w:t>
      </w:r>
      <w:r w:rsidRPr="00BB0ECB">
        <w:t>: 1 ноутбук, пр</w:t>
      </w:r>
      <w:r>
        <w:t>инте</w:t>
      </w:r>
      <w:proofErr w:type="gramStart"/>
      <w:r>
        <w:t>р-</w:t>
      </w:r>
      <w:proofErr w:type="gramEnd"/>
      <w:r w:rsidR="00172C74">
        <w:t xml:space="preserve"> </w:t>
      </w:r>
      <w:r>
        <w:t>копир,.</w:t>
      </w:r>
      <w:r w:rsidRPr="00BB0ECB">
        <w:t xml:space="preserve"> Задача оснащения предметно-развивающей среды ДОУ ост</w:t>
      </w:r>
      <w:r>
        <w:t>ается одной из главных. В группах</w:t>
      </w:r>
      <w:r w:rsidRPr="00BB0ECB">
        <w:t xml:space="preserve"> необходимо расширять и обновлять игровые уголки, пополнять демонстрационный материал по художественно-эстетическому направлению (картины, музыкальные инструменты, предметы декоративно-прикладного искусства).</w:t>
      </w:r>
    </w:p>
    <w:p w:rsidR="009F1F59" w:rsidRPr="00BB0ECB" w:rsidRDefault="009F1F59" w:rsidP="009F1F59">
      <w:pPr>
        <w:ind w:firstLine="708"/>
      </w:pPr>
    </w:p>
    <w:p w:rsidR="009F4628" w:rsidRPr="009F1F59" w:rsidRDefault="009F4628" w:rsidP="009F1F59">
      <w:pPr>
        <w:rPr>
          <w:b/>
          <w:i/>
          <w:color w:val="7030A0"/>
          <w:sz w:val="28"/>
        </w:rPr>
      </w:pPr>
      <w:r w:rsidRPr="009F1F59">
        <w:rPr>
          <w:b/>
          <w:i/>
          <w:color w:val="7030A0"/>
          <w:sz w:val="28"/>
        </w:rPr>
        <w:t xml:space="preserve">Материально-техническое обеспечение </w:t>
      </w:r>
      <w:proofErr w:type="gramStart"/>
      <w:r w:rsidRPr="009F1F59">
        <w:rPr>
          <w:b/>
          <w:i/>
          <w:color w:val="7030A0"/>
          <w:sz w:val="28"/>
        </w:rPr>
        <w:t>образовательной</w:t>
      </w:r>
      <w:proofErr w:type="gramEnd"/>
      <w:r w:rsidRPr="009F1F59">
        <w:rPr>
          <w:b/>
          <w:i/>
          <w:color w:val="7030A0"/>
          <w:sz w:val="28"/>
        </w:rPr>
        <w:t xml:space="preserve"> деятельности:</w:t>
      </w:r>
    </w:p>
    <w:p w:rsidR="009F4628" w:rsidRDefault="009F4628" w:rsidP="009F1F59">
      <w:pPr>
        <w:ind w:left="450"/>
        <w:rPr>
          <w:sz w:val="22"/>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335"/>
      </w:tblGrid>
      <w:tr w:rsidR="009F4628" w:rsidRPr="007B6628" w:rsidTr="00900AD3">
        <w:tc>
          <w:tcPr>
            <w:tcW w:w="2127" w:type="dxa"/>
          </w:tcPr>
          <w:p w:rsidR="009F4628" w:rsidRPr="00900AD3" w:rsidRDefault="009F4628" w:rsidP="009F1F59">
            <w:pPr>
              <w:rPr>
                <w:b/>
                <w:i/>
                <w:color w:val="FF0000"/>
              </w:rPr>
            </w:pPr>
            <w:r w:rsidRPr="00900AD3">
              <w:rPr>
                <w:b/>
                <w:i/>
                <w:color w:val="FF0000"/>
              </w:rPr>
              <w:t>Основные направления развития</w:t>
            </w:r>
          </w:p>
        </w:tc>
        <w:tc>
          <w:tcPr>
            <w:tcW w:w="7335" w:type="dxa"/>
            <w:vAlign w:val="center"/>
          </w:tcPr>
          <w:p w:rsidR="009F4628" w:rsidRPr="00900AD3" w:rsidRDefault="009F4628" w:rsidP="009F1F59">
            <w:pPr>
              <w:rPr>
                <w:b/>
                <w:i/>
                <w:color w:val="FF0000"/>
              </w:rPr>
            </w:pPr>
            <w:r w:rsidRPr="00900AD3">
              <w:rPr>
                <w:b/>
                <w:i/>
                <w:color w:val="FF0000"/>
              </w:rPr>
              <w:t>Имеющиеся пособия и оборудование</w:t>
            </w:r>
          </w:p>
        </w:tc>
      </w:tr>
      <w:tr w:rsidR="009F4628" w:rsidRPr="007B6628" w:rsidTr="00900AD3">
        <w:tc>
          <w:tcPr>
            <w:tcW w:w="2127" w:type="dxa"/>
          </w:tcPr>
          <w:p w:rsidR="009F4628" w:rsidRPr="00BB0ECB" w:rsidRDefault="009F4628" w:rsidP="009F1F59">
            <w:r w:rsidRPr="00BB0ECB">
              <w:t>Физическое развитие</w:t>
            </w:r>
          </w:p>
        </w:tc>
        <w:tc>
          <w:tcPr>
            <w:tcW w:w="7335" w:type="dxa"/>
          </w:tcPr>
          <w:p w:rsidR="009F4628" w:rsidRPr="00BB0ECB" w:rsidRDefault="009F4628" w:rsidP="009F1F59">
            <w:r>
              <w:t>Г</w:t>
            </w:r>
            <w:r w:rsidRPr="00BB0ECB">
              <w:t>имнастическ</w:t>
            </w:r>
            <w:r>
              <w:t>ая</w:t>
            </w:r>
            <w:r w:rsidRPr="00BB0ECB">
              <w:t xml:space="preserve"> скамейк</w:t>
            </w:r>
            <w:r w:rsidR="00900AD3">
              <w:t>а</w:t>
            </w:r>
            <w:r w:rsidRPr="00BB0ECB">
              <w:t xml:space="preserve">, мячи, </w:t>
            </w:r>
            <w:r>
              <w:t>скакалки</w:t>
            </w:r>
            <w:r w:rsidRPr="00BB0ECB">
              <w:t xml:space="preserve">, </w:t>
            </w:r>
            <w:r w:rsidR="00900AD3">
              <w:t>обручи</w:t>
            </w:r>
          </w:p>
          <w:p w:rsidR="009F4628" w:rsidRPr="00BB0ECB" w:rsidRDefault="009F4628" w:rsidP="009F1F59"/>
        </w:tc>
      </w:tr>
      <w:tr w:rsidR="009F4628" w:rsidRPr="007B6628" w:rsidTr="00900AD3">
        <w:tc>
          <w:tcPr>
            <w:tcW w:w="2127" w:type="dxa"/>
          </w:tcPr>
          <w:p w:rsidR="009F4628" w:rsidRPr="00BB0ECB" w:rsidRDefault="009F4628" w:rsidP="009F1F59">
            <w:r w:rsidRPr="00BB0ECB">
              <w:t>Социально-личностное развитие</w:t>
            </w:r>
          </w:p>
        </w:tc>
        <w:tc>
          <w:tcPr>
            <w:tcW w:w="7335" w:type="dxa"/>
          </w:tcPr>
          <w:p w:rsidR="009F4628" w:rsidRPr="00BB0ECB" w:rsidRDefault="009F4628" w:rsidP="009F1F59">
            <w:r w:rsidRPr="00BB0ECB">
              <w:t>Развивающие пособия и игры, атрибуты, сюжетно-игровое оборудование, художественная литература.</w:t>
            </w:r>
          </w:p>
          <w:p w:rsidR="009F4628" w:rsidRPr="00BB0ECB" w:rsidRDefault="009F4628" w:rsidP="009F1F59">
            <w:r w:rsidRPr="00BB0ECB">
              <w:t>Учебно-наглядные пособия: «Кем быть?»</w:t>
            </w:r>
            <w:r>
              <w:t xml:space="preserve"> «Лес», «Луг», «Водоём»</w:t>
            </w:r>
          </w:p>
        </w:tc>
      </w:tr>
      <w:tr w:rsidR="009F4628" w:rsidRPr="007B6628" w:rsidTr="00900AD3">
        <w:tc>
          <w:tcPr>
            <w:tcW w:w="2127" w:type="dxa"/>
          </w:tcPr>
          <w:p w:rsidR="009F4628" w:rsidRPr="00BB0ECB" w:rsidRDefault="009F4628" w:rsidP="009F1F59">
            <w:r w:rsidRPr="00BB0ECB">
              <w:t>Познавательно-речевое развитие</w:t>
            </w:r>
          </w:p>
        </w:tc>
        <w:tc>
          <w:tcPr>
            <w:tcW w:w="7335" w:type="dxa"/>
          </w:tcPr>
          <w:p w:rsidR="009F4628" w:rsidRPr="00BB0ECB" w:rsidRDefault="009F4628" w:rsidP="009F1F59">
            <w:r w:rsidRPr="00BB0ECB">
              <w:t>Развивающие пособия, игры по развитию речи, наборное полотно, детская  художественная литература, звукобуквенное панно, буквенные и числовые фризы,  наглядный и раздаточный материал, числовая прямая</w:t>
            </w:r>
            <w:r>
              <w:t>.</w:t>
            </w:r>
          </w:p>
        </w:tc>
      </w:tr>
      <w:tr w:rsidR="009F4628" w:rsidRPr="007B6628" w:rsidTr="00900AD3">
        <w:tc>
          <w:tcPr>
            <w:tcW w:w="2127" w:type="dxa"/>
          </w:tcPr>
          <w:p w:rsidR="009F4628" w:rsidRPr="00BB0ECB" w:rsidRDefault="009F4628" w:rsidP="009F1F59">
            <w:r w:rsidRPr="00BB0ECB">
              <w:t>Художественно-эстетическое развитие</w:t>
            </w:r>
          </w:p>
        </w:tc>
        <w:tc>
          <w:tcPr>
            <w:tcW w:w="7335" w:type="dxa"/>
          </w:tcPr>
          <w:p w:rsidR="009F4628" w:rsidRPr="00BB0ECB" w:rsidRDefault="009F4628" w:rsidP="009F1F59">
            <w:r>
              <w:t>Д</w:t>
            </w:r>
            <w:r w:rsidRPr="00BB0ECB">
              <w:t>етская  художественная литература, развивающие пособия, игры, альбомы,</w:t>
            </w:r>
            <w:proofErr w:type="gramStart"/>
            <w:r w:rsidR="00900AD3" w:rsidRPr="00BB0ECB">
              <w:t xml:space="preserve"> </w:t>
            </w:r>
            <w:r w:rsidRPr="00BB0ECB">
              <w:t>,</w:t>
            </w:r>
            <w:proofErr w:type="gramEnd"/>
            <w:r w:rsidRPr="00BB0ECB">
              <w:t xml:space="preserve"> </w:t>
            </w:r>
            <w:r w:rsidR="00900AD3">
              <w:t>карандаши, пластилин, конструктор «</w:t>
            </w:r>
            <w:proofErr w:type="spellStart"/>
            <w:r w:rsidR="00900AD3">
              <w:t>Лего</w:t>
            </w:r>
            <w:proofErr w:type="spellEnd"/>
            <w:r w:rsidR="00900AD3">
              <w:t>»</w:t>
            </w:r>
            <w:r>
              <w:t>,.</w:t>
            </w:r>
          </w:p>
          <w:p w:rsidR="009F4628" w:rsidRPr="00BB0ECB" w:rsidRDefault="009F4628" w:rsidP="009F1F59"/>
        </w:tc>
      </w:tr>
    </w:tbl>
    <w:p w:rsidR="009F4628" w:rsidRPr="00172559" w:rsidRDefault="009F4628" w:rsidP="009F1F59">
      <w:pPr>
        <w:ind w:left="450"/>
        <w:rPr>
          <w:sz w:val="22"/>
          <w:szCs w:val="26"/>
        </w:rPr>
      </w:pPr>
    </w:p>
    <w:p w:rsidR="00715DF2" w:rsidRDefault="009F4628" w:rsidP="009F1F59">
      <w:pPr>
        <w:shd w:val="clear" w:color="auto" w:fill="FFFFFF"/>
        <w:ind w:firstLine="708"/>
        <w:rPr>
          <w:color w:val="000000"/>
        </w:rPr>
      </w:pPr>
      <w:r w:rsidRPr="00900AD3">
        <w:rPr>
          <w:b/>
          <w:i/>
          <w:color w:val="FF0000"/>
        </w:rPr>
        <w:t>Вывод:</w:t>
      </w:r>
      <w:r w:rsidRPr="00BB14F9">
        <w:rPr>
          <w:color w:val="000000"/>
        </w:rPr>
        <w:t xml:space="preserve"> В дошкольном учреждении </w:t>
      </w:r>
      <w:r>
        <w:rPr>
          <w:color w:val="000000"/>
        </w:rPr>
        <w:t xml:space="preserve">не </w:t>
      </w:r>
      <w:r w:rsidRPr="00BB14F9">
        <w:rPr>
          <w:color w:val="000000"/>
        </w:rPr>
        <w:t>имеются все необходимые условия для интеллектуально-творческого развития воспитанников, через создание предметно-развивающей среды и пространства детского сада.</w:t>
      </w:r>
    </w:p>
    <w:p w:rsidR="009F4628" w:rsidRPr="009F4628" w:rsidRDefault="009F4628" w:rsidP="009F1F59">
      <w:pPr>
        <w:shd w:val="clear" w:color="auto" w:fill="FFFFFF"/>
        <w:ind w:firstLine="708"/>
        <w:rPr>
          <w:color w:val="000000"/>
        </w:rPr>
      </w:pPr>
    </w:p>
    <w:p w:rsidR="009F4628" w:rsidRPr="007B0D79" w:rsidRDefault="00586219" w:rsidP="009F1F59">
      <w:pPr>
        <w:shd w:val="clear" w:color="auto" w:fill="FFFFFF"/>
        <w:ind w:firstLine="708"/>
        <w:rPr>
          <w:b/>
          <w:i/>
          <w:color w:val="7030A0"/>
          <w:sz w:val="28"/>
        </w:rPr>
      </w:pPr>
      <w:r>
        <w:rPr>
          <w:b/>
          <w:i/>
          <w:color w:val="7030A0"/>
          <w:sz w:val="28"/>
        </w:rPr>
        <w:t>4</w:t>
      </w:r>
      <w:r w:rsidR="00D65B61">
        <w:rPr>
          <w:b/>
          <w:i/>
          <w:color w:val="7030A0"/>
          <w:sz w:val="28"/>
        </w:rPr>
        <w:t xml:space="preserve">.5. </w:t>
      </w:r>
      <w:r w:rsidR="009F4628" w:rsidRPr="007B0D79">
        <w:rPr>
          <w:b/>
          <w:i/>
          <w:color w:val="7030A0"/>
          <w:sz w:val="28"/>
        </w:rPr>
        <w:t>Обеспечение безопасных условий в ДОУ</w:t>
      </w:r>
    </w:p>
    <w:p w:rsidR="009F4628" w:rsidRPr="009F4628" w:rsidRDefault="009F4628" w:rsidP="009F1F59">
      <w:pPr>
        <w:shd w:val="clear" w:color="auto" w:fill="FFFFFF"/>
        <w:ind w:firstLine="708"/>
        <w:rPr>
          <w:b/>
          <w:color w:val="7030A0"/>
        </w:rPr>
      </w:pPr>
    </w:p>
    <w:p w:rsidR="009F4628" w:rsidRPr="000A5597" w:rsidRDefault="009F4628" w:rsidP="009F1F59">
      <w:pPr>
        <w:ind w:firstLine="708"/>
      </w:pPr>
      <w:r w:rsidRPr="000A5597">
        <w:lastRenderedPageBreak/>
        <w:t>В дошкольном учреждении организована работа по обеспечению безопасности участников образовательного процесса, в соответствии с Уставом ДОУ, Правилами внутреннего трудового распорядка, должностными инструкциями и инструкциями по охране труда и пожарной безопасности</w:t>
      </w:r>
      <w:r>
        <w:t>, инструкциями по охране жизни и здоровья детей</w:t>
      </w:r>
      <w:proofErr w:type="gramStart"/>
      <w:r>
        <w:t>.</w:t>
      </w:r>
      <w:r w:rsidRPr="000A5597">
        <w:t xml:space="preserve">. </w:t>
      </w:r>
      <w:proofErr w:type="gramEnd"/>
    </w:p>
    <w:p w:rsidR="009F4628" w:rsidRPr="000A5597" w:rsidRDefault="009F4628" w:rsidP="009F1F59">
      <w:pPr>
        <w:ind w:firstLine="708"/>
      </w:pPr>
      <w:r w:rsidRPr="000A5597">
        <w:t>Обеспечение безопасности участников образовательного процесса ведётся по направлениям:</w:t>
      </w:r>
    </w:p>
    <w:p w:rsidR="009F4628" w:rsidRPr="000A5597" w:rsidRDefault="009F4628" w:rsidP="00DC5F4D">
      <w:pPr>
        <w:pStyle w:val="a7"/>
        <w:numPr>
          <w:ilvl w:val="0"/>
          <w:numId w:val="16"/>
        </w:numPr>
      </w:pPr>
      <w:r w:rsidRPr="000A5597">
        <w:t>обеспечение охраны труда сотрудников ДОУ;</w:t>
      </w:r>
    </w:p>
    <w:p w:rsidR="009F4628" w:rsidRPr="000A5597" w:rsidRDefault="009F4628" w:rsidP="00DC5F4D">
      <w:pPr>
        <w:pStyle w:val="a7"/>
        <w:numPr>
          <w:ilvl w:val="0"/>
          <w:numId w:val="16"/>
        </w:numPr>
      </w:pPr>
      <w:r w:rsidRPr="000A5597">
        <w:t>обеспечение охраны жизни и здоровья воспитанников (пожарная безопасность, безопасность в быту, личная безопасность, профилактика детского дорожно-транспортного травматизма);</w:t>
      </w:r>
    </w:p>
    <w:p w:rsidR="009F4628" w:rsidRPr="000A5597" w:rsidRDefault="009F4628" w:rsidP="00DC5F4D">
      <w:pPr>
        <w:pStyle w:val="a7"/>
        <w:numPr>
          <w:ilvl w:val="0"/>
          <w:numId w:val="16"/>
        </w:numPr>
      </w:pPr>
      <w:r w:rsidRPr="000A5597">
        <w:t>пожарная безопасность;</w:t>
      </w:r>
    </w:p>
    <w:p w:rsidR="009F4628" w:rsidRPr="000A5597" w:rsidRDefault="009F4628" w:rsidP="00DC5F4D">
      <w:pPr>
        <w:pStyle w:val="a7"/>
        <w:numPr>
          <w:ilvl w:val="0"/>
          <w:numId w:val="16"/>
        </w:numPr>
      </w:pPr>
      <w:r w:rsidRPr="000A5597">
        <w:t>предупреждение и ликвидация чрезвычайных ситуаций;</w:t>
      </w:r>
    </w:p>
    <w:p w:rsidR="009F4628" w:rsidRPr="000A5597" w:rsidRDefault="009F4628" w:rsidP="00DC5F4D">
      <w:pPr>
        <w:pStyle w:val="a7"/>
        <w:numPr>
          <w:ilvl w:val="0"/>
          <w:numId w:val="16"/>
        </w:numPr>
      </w:pPr>
      <w:r w:rsidRPr="000A5597">
        <w:t>антитеррористическая защита.</w:t>
      </w:r>
    </w:p>
    <w:p w:rsidR="009F4628" w:rsidRPr="000A5597" w:rsidRDefault="009F4628" w:rsidP="009F1F59">
      <w:pPr>
        <w:ind w:firstLine="708"/>
      </w:pPr>
      <w:r w:rsidRPr="000A5597">
        <w:t xml:space="preserve">Вся работа по обеспечению безопасности участников образовательного процесса планируется, составляются планы мероприятий, издаются приказы, В ДОУ </w:t>
      </w:r>
      <w:r>
        <w:t>нет</w:t>
      </w:r>
      <w:r w:rsidRPr="000A5597">
        <w:t xml:space="preserve"> автоматическ</w:t>
      </w:r>
      <w:r>
        <w:t>ой</w:t>
      </w:r>
      <w:r w:rsidRPr="000A5597">
        <w:t xml:space="preserve"> пожарн</w:t>
      </w:r>
      <w:r>
        <w:t>ой</w:t>
      </w:r>
      <w:r w:rsidRPr="000A5597">
        <w:t xml:space="preserve"> сигнализаци</w:t>
      </w:r>
      <w:r>
        <w:t>и,</w:t>
      </w:r>
      <w:r w:rsidRPr="000A5597">
        <w:t xml:space="preserve"> </w:t>
      </w:r>
      <w:r>
        <w:t>ведется</w:t>
      </w:r>
      <w:r w:rsidRPr="000A5597">
        <w:t xml:space="preserve">  речевое оповещение на случай пожара; изготовлены планы эвакуации, в соответствии с современными требованиями; име</w:t>
      </w:r>
      <w:r w:rsidR="007B0D79">
        <w:t>ю</w:t>
      </w:r>
      <w:r w:rsidRPr="000A5597">
        <w:t xml:space="preserve">тся </w:t>
      </w:r>
      <w:r w:rsidR="007B0D79">
        <w:t xml:space="preserve">2 </w:t>
      </w:r>
      <w:r w:rsidRPr="000A5597">
        <w:t>пенны</w:t>
      </w:r>
      <w:r w:rsidR="007B0D79">
        <w:t xml:space="preserve">х </w:t>
      </w:r>
      <w:r w:rsidRPr="000A5597">
        <w:t>огнетушител</w:t>
      </w:r>
      <w:r w:rsidR="007B0D79">
        <w:t>я</w:t>
      </w:r>
      <w:r w:rsidRPr="000A5597">
        <w:t xml:space="preserve"> с паспортами. Регулярно  проводятся тренировочные занятия по эвакуации детей и сотрудников с определением действий работников при обнаружении пожара.</w:t>
      </w:r>
    </w:p>
    <w:p w:rsidR="009F4628" w:rsidRDefault="009F4628" w:rsidP="009F1F59">
      <w:pPr>
        <w:ind w:firstLine="708"/>
      </w:pPr>
      <w:r w:rsidRPr="000A5597">
        <w:t xml:space="preserve">Количество случаев травматизма  сотрудников и воспитанников в ДОУ не зарегистрировано. </w:t>
      </w:r>
    </w:p>
    <w:p w:rsidR="007B0D79" w:rsidRPr="000A5597" w:rsidRDefault="007B0D79" w:rsidP="009F1F59">
      <w:pPr>
        <w:ind w:firstLine="708"/>
      </w:pPr>
    </w:p>
    <w:p w:rsidR="00900AD3" w:rsidRPr="00900AD3" w:rsidRDefault="00586219" w:rsidP="009F1F59">
      <w:pPr>
        <w:shd w:val="clear" w:color="auto" w:fill="FFFFFF"/>
        <w:ind w:left="720"/>
        <w:rPr>
          <w:b/>
          <w:i/>
          <w:color w:val="7030A0"/>
          <w:sz w:val="28"/>
        </w:rPr>
      </w:pPr>
      <w:r>
        <w:rPr>
          <w:b/>
          <w:i/>
          <w:color w:val="7030A0"/>
          <w:sz w:val="28"/>
        </w:rPr>
        <w:t>4</w:t>
      </w:r>
      <w:r w:rsidR="00D65B61">
        <w:rPr>
          <w:b/>
          <w:i/>
          <w:color w:val="7030A0"/>
          <w:sz w:val="28"/>
        </w:rPr>
        <w:t xml:space="preserve">.6. </w:t>
      </w:r>
      <w:r w:rsidR="00900AD3" w:rsidRPr="00900AD3">
        <w:rPr>
          <w:b/>
          <w:i/>
          <w:color w:val="7030A0"/>
          <w:sz w:val="28"/>
        </w:rPr>
        <w:t>Организация питания воспитанников</w:t>
      </w:r>
    </w:p>
    <w:p w:rsidR="00900AD3" w:rsidRDefault="00900AD3" w:rsidP="009F1F59">
      <w:pPr>
        <w:widowControl w:val="0"/>
        <w:autoSpaceDE w:val="0"/>
        <w:autoSpaceDN w:val="0"/>
        <w:adjustRightInd w:val="0"/>
        <w:ind w:firstLine="709"/>
      </w:pPr>
      <w:r w:rsidRPr="000A5597">
        <w:t xml:space="preserve">В дошкольном учреждении организовано </w:t>
      </w:r>
      <w:r>
        <w:t>3</w:t>
      </w:r>
      <w:r w:rsidRPr="000A5597">
        <w:t>-</w:t>
      </w:r>
      <w:r>
        <w:t>х</w:t>
      </w:r>
      <w:r w:rsidRPr="000A5597">
        <w:t xml:space="preserve"> разовое питание. В ДОУ разработано примерное</w:t>
      </w:r>
      <w:r>
        <w:t xml:space="preserve"> </w:t>
      </w:r>
      <w:r w:rsidRPr="000A5597">
        <w:t>1</w:t>
      </w:r>
      <w:r>
        <w:t>2</w:t>
      </w:r>
      <w:r w:rsidRPr="000A5597">
        <w:t>-дневное меню</w:t>
      </w:r>
      <w:proofErr w:type="gramStart"/>
      <w:r>
        <w:t>,</w:t>
      </w:r>
      <w:r w:rsidRPr="000A5597">
        <w:t xml:space="preserve">. </w:t>
      </w:r>
      <w:proofErr w:type="gramEnd"/>
      <w:r w:rsidRPr="000A5597">
        <w:t>Ежедневно используется С-витаминизация третьего блюда. При организации питания соблюдаются возрастные физиологические нормы суточной потребности в основных пищевых веществах (соотношение белков, жиров, углеводов); большое внимание уделяется разнообрази</w:t>
      </w:r>
      <w:r>
        <w:t>ю горячих  первых и вторых блюд.</w:t>
      </w:r>
      <w:r w:rsidRPr="000A5597">
        <w:t xml:space="preserve"> </w:t>
      </w:r>
    </w:p>
    <w:p w:rsidR="00900AD3" w:rsidRDefault="00900AD3" w:rsidP="009F1F59">
      <w:pPr>
        <w:widowControl w:val="0"/>
        <w:autoSpaceDE w:val="0"/>
        <w:autoSpaceDN w:val="0"/>
        <w:adjustRightInd w:val="0"/>
        <w:ind w:firstLine="709"/>
      </w:pPr>
    </w:p>
    <w:p w:rsidR="00585076" w:rsidRPr="008A73C4" w:rsidRDefault="007E7044" w:rsidP="00DC5F4D">
      <w:pPr>
        <w:pStyle w:val="a7"/>
        <w:numPr>
          <w:ilvl w:val="0"/>
          <w:numId w:val="39"/>
        </w:numPr>
        <w:ind w:left="1701" w:hanging="567"/>
        <w:rPr>
          <w:b/>
          <w:color w:val="0070C0"/>
          <w:sz w:val="28"/>
          <w:szCs w:val="28"/>
        </w:rPr>
      </w:pPr>
      <w:r w:rsidRPr="008A73C4">
        <w:rPr>
          <w:b/>
          <w:color w:val="0070C0"/>
          <w:sz w:val="28"/>
          <w:szCs w:val="28"/>
        </w:rPr>
        <w:t>Проблемный анализ деятельности  МКДОУ</w:t>
      </w:r>
    </w:p>
    <w:p w:rsidR="00585076" w:rsidRPr="00585076" w:rsidRDefault="00585076" w:rsidP="00585076">
      <w:pPr>
        <w:pStyle w:val="a7"/>
        <w:ind w:left="3196"/>
        <w:rPr>
          <w:b/>
          <w:color w:val="0070C0"/>
          <w:sz w:val="28"/>
          <w:szCs w:val="28"/>
        </w:rPr>
      </w:pPr>
    </w:p>
    <w:p w:rsidR="007E7044" w:rsidRPr="00585076" w:rsidRDefault="00585076" w:rsidP="00585076">
      <w:pPr>
        <w:jc w:val="both"/>
      </w:pPr>
      <w:r>
        <w:t xml:space="preserve">           </w:t>
      </w:r>
      <w:r w:rsidRPr="00585076">
        <w:t>Главная цель разработанной программы МКДОУ – повышение качества воспитания и образования детей, то есть полное удовлетворение социального заказа на образовательные услуги в отношении детей дошкольного возраста.</w:t>
      </w:r>
    </w:p>
    <w:p w:rsidR="007E7044" w:rsidRDefault="00585076" w:rsidP="007E7044">
      <w:r>
        <w:t xml:space="preserve">          </w:t>
      </w:r>
      <w:r w:rsidR="00900AD3" w:rsidRPr="00490A36">
        <w:t xml:space="preserve">Важным показателем результатов работы дошкольного учреждения является здоровье детей. Процент заболеваемости </w:t>
      </w:r>
      <w:proofErr w:type="gramStart"/>
      <w:r w:rsidR="00900AD3" w:rsidRPr="00490A36">
        <w:t>в</w:t>
      </w:r>
      <w:proofErr w:type="gramEnd"/>
      <w:r w:rsidR="00900AD3" w:rsidRPr="00490A36">
        <w:t xml:space="preserve"> последние года снизился.</w:t>
      </w:r>
      <w:r w:rsidR="00900AD3">
        <w:t>.</w:t>
      </w:r>
      <w:r w:rsidR="00900AD3" w:rsidRPr="00900AD3">
        <w:t xml:space="preserve"> </w:t>
      </w:r>
    </w:p>
    <w:p w:rsidR="00900AD3" w:rsidRPr="00490A36" w:rsidRDefault="00900AD3" w:rsidP="007E7044">
      <w:r>
        <w:t>П</w:t>
      </w:r>
      <w:r w:rsidRPr="00490A36">
        <w:t>о данному вопросу необходимо провести следующую работу:</w:t>
      </w:r>
    </w:p>
    <w:p w:rsidR="00900AD3" w:rsidRDefault="00900AD3" w:rsidP="009F1F59">
      <w:pPr>
        <w:ind w:firstLine="709"/>
      </w:pPr>
      <w:r w:rsidRPr="00490A36">
        <w:t xml:space="preserve">1. Оптимизировать работу дошкольного учреждения по профилактике простудных заболеваний, </w:t>
      </w:r>
    </w:p>
    <w:p w:rsidR="00585076" w:rsidRDefault="00585076" w:rsidP="009F1F59">
      <w:pPr>
        <w:ind w:firstLine="709"/>
      </w:pPr>
      <w:r>
        <w:t xml:space="preserve">2. </w:t>
      </w:r>
      <w:r>
        <w:rPr>
          <w:szCs w:val="28"/>
        </w:rPr>
        <w:t>Р</w:t>
      </w:r>
      <w:r w:rsidRPr="00585076">
        <w:rPr>
          <w:szCs w:val="28"/>
        </w:rPr>
        <w:t>азработ</w:t>
      </w:r>
      <w:r>
        <w:rPr>
          <w:szCs w:val="28"/>
        </w:rPr>
        <w:t xml:space="preserve">ать </w:t>
      </w:r>
      <w:r w:rsidRPr="00585076">
        <w:rPr>
          <w:szCs w:val="28"/>
        </w:rPr>
        <w:t>мероприяти</w:t>
      </w:r>
      <w:r>
        <w:rPr>
          <w:szCs w:val="28"/>
        </w:rPr>
        <w:t>я</w:t>
      </w:r>
      <w:r w:rsidRPr="00585076">
        <w:rPr>
          <w:szCs w:val="28"/>
        </w:rPr>
        <w:t>, направленны</w:t>
      </w:r>
      <w:r>
        <w:rPr>
          <w:szCs w:val="28"/>
        </w:rPr>
        <w:t>е</w:t>
      </w:r>
      <w:r w:rsidRPr="00585076">
        <w:rPr>
          <w:szCs w:val="28"/>
        </w:rPr>
        <w:t xml:space="preserve"> на повышение квалификации педагогов в работе с разновозрастным коллективом.</w:t>
      </w:r>
      <w:r w:rsidRPr="00585076">
        <w:rPr>
          <w:sz w:val="22"/>
        </w:rPr>
        <w:t xml:space="preserve">                             </w:t>
      </w:r>
    </w:p>
    <w:p w:rsidR="00900AD3" w:rsidRPr="00490A36" w:rsidRDefault="00900AD3" w:rsidP="009F1F59">
      <w:pPr>
        <w:ind w:firstLine="709"/>
      </w:pPr>
      <w:r w:rsidRPr="00490A36">
        <w:t>3. Улучшить просветительскую работу по охране и укреплению здоровья детей с сотрудниками и родителями воспитанников.</w:t>
      </w:r>
    </w:p>
    <w:p w:rsidR="00900AD3" w:rsidRPr="00490A36" w:rsidRDefault="00900AD3" w:rsidP="009F1F59">
      <w:r>
        <w:t>Наблюдается</w:t>
      </w:r>
      <w:r w:rsidRPr="00490A36">
        <w:t xml:space="preserve"> стабильн</w:t>
      </w:r>
      <w:r>
        <w:t>ая</w:t>
      </w:r>
      <w:r w:rsidRPr="00490A36">
        <w:t xml:space="preserve"> картин</w:t>
      </w:r>
      <w:r>
        <w:t>а</w:t>
      </w:r>
      <w:r w:rsidRPr="00490A36">
        <w:t xml:space="preserve"> физического развития воспитанников:</w:t>
      </w:r>
    </w:p>
    <w:p w:rsidR="00900AD3" w:rsidRPr="00490A36" w:rsidRDefault="00900AD3" w:rsidP="00DC5F4D">
      <w:pPr>
        <w:pStyle w:val="a7"/>
        <w:numPr>
          <w:ilvl w:val="0"/>
          <w:numId w:val="33"/>
        </w:numPr>
      </w:pPr>
      <w:r w:rsidRPr="00490A36">
        <w:t>уровень овладения основными движениями и физическими качествами соответствует возрастным нормам;</w:t>
      </w:r>
    </w:p>
    <w:p w:rsidR="00900AD3" w:rsidRPr="00490A36" w:rsidRDefault="00900AD3" w:rsidP="00DC5F4D">
      <w:pPr>
        <w:pStyle w:val="a7"/>
        <w:numPr>
          <w:ilvl w:val="0"/>
          <w:numId w:val="33"/>
        </w:numPr>
      </w:pPr>
      <w:r w:rsidRPr="00490A36">
        <w:t>наблюдается положительная динамика в овладении детьми бегом, прыжками, метанием;</w:t>
      </w:r>
    </w:p>
    <w:p w:rsidR="00900AD3" w:rsidRPr="00490A36" w:rsidRDefault="00900AD3" w:rsidP="00DC5F4D">
      <w:pPr>
        <w:pStyle w:val="a7"/>
        <w:numPr>
          <w:ilvl w:val="0"/>
          <w:numId w:val="33"/>
        </w:numPr>
        <w:tabs>
          <w:tab w:val="left" w:leader="dot" w:pos="624"/>
        </w:tabs>
        <w:rPr>
          <w:rStyle w:val="Zag11"/>
          <w:rFonts w:eastAsia="@Arial Unicode MS"/>
          <w:color w:val="000000"/>
        </w:rPr>
      </w:pPr>
      <w:r w:rsidRPr="00490A36">
        <w:rPr>
          <w:rStyle w:val="Zag11"/>
          <w:rFonts w:eastAsia="@Arial Unicode MS"/>
          <w:color w:val="000000"/>
        </w:rPr>
        <w:t>приобретение умений выполнять игровые действия и упражнения из подвижных игр разной функциональной направленности;</w:t>
      </w:r>
    </w:p>
    <w:p w:rsidR="00900AD3" w:rsidRPr="00490A36" w:rsidRDefault="00900AD3" w:rsidP="00DC5F4D">
      <w:pPr>
        <w:pStyle w:val="Zag3"/>
        <w:numPr>
          <w:ilvl w:val="0"/>
          <w:numId w:val="33"/>
        </w:numPr>
        <w:tabs>
          <w:tab w:val="left" w:leader="dot" w:pos="624"/>
        </w:tabs>
        <w:spacing w:after="0" w:line="240" w:lineRule="auto"/>
        <w:jc w:val="left"/>
        <w:rPr>
          <w:rStyle w:val="Zag11"/>
          <w:rFonts w:eastAsia="@Arial Unicode MS"/>
          <w:i w:val="0"/>
          <w:iCs w:val="0"/>
          <w:lang w:val="ru-RU"/>
        </w:rPr>
      </w:pPr>
      <w:r w:rsidRPr="00490A36">
        <w:rPr>
          <w:rStyle w:val="Zag11"/>
          <w:rFonts w:eastAsia="@Arial Unicode MS"/>
          <w:i w:val="0"/>
          <w:iCs w:val="0"/>
          <w:lang w:val="ru-RU"/>
        </w:rPr>
        <w:t xml:space="preserve">в процессе </w:t>
      </w:r>
      <w:proofErr w:type="gramStart"/>
      <w:r w:rsidRPr="00490A36">
        <w:rPr>
          <w:rStyle w:val="Zag11"/>
          <w:rFonts w:eastAsia="@Arial Unicode MS"/>
          <w:i w:val="0"/>
          <w:iCs w:val="0"/>
          <w:lang w:val="ru-RU"/>
        </w:rPr>
        <w:t>игровой</w:t>
      </w:r>
      <w:proofErr w:type="gramEnd"/>
      <w:r w:rsidRPr="00490A36">
        <w:rPr>
          <w:rStyle w:val="Zag11"/>
          <w:rFonts w:eastAsia="@Arial Unicode MS"/>
          <w:i w:val="0"/>
          <w:iCs w:val="0"/>
          <w:lang w:val="ru-RU"/>
        </w:rPr>
        <w:t xml:space="preserve"> и соревновательной деятельности сформированы навыки коллективного общения и взаимодействия.</w:t>
      </w:r>
    </w:p>
    <w:p w:rsidR="00180CA6" w:rsidRPr="00586219" w:rsidRDefault="00900AD3" w:rsidP="00586219">
      <w:pPr>
        <w:rPr>
          <w:color w:val="000000"/>
        </w:rPr>
      </w:pPr>
      <w:r w:rsidRPr="00490A36">
        <w:rPr>
          <w:b/>
        </w:rPr>
        <w:lastRenderedPageBreak/>
        <w:t xml:space="preserve">  </w:t>
      </w:r>
      <w:r w:rsidRPr="00490A36">
        <w:rPr>
          <w:b/>
          <w:i/>
        </w:rPr>
        <w:tab/>
      </w:r>
      <w:r w:rsidRPr="00490A36">
        <w:rPr>
          <w:color w:val="000000"/>
        </w:rPr>
        <w:t>В ДОУ учебная нагрузка соответствует гигиеническим нормативам и методическим рекомендациям. Непосредственно-образовательная деятельность составляется в соответствии с нормативными требованиями Ф</w:t>
      </w:r>
      <w:r>
        <w:rPr>
          <w:color w:val="000000"/>
        </w:rPr>
        <w:t xml:space="preserve">ГОС </w:t>
      </w:r>
      <w:proofErr w:type="gramStart"/>
      <w:r>
        <w:rPr>
          <w:color w:val="000000"/>
        </w:rPr>
        <w:t>ДО</w:t>
      </w:r>
      <w:proofErr w:type="gramEnd"/>
    </w:p>
    <w:p w:rsidR="00900AD3" w:rsidRPr="00900AD3" w:rsidRDefault="00900AD3" w:rsidP="009F1F59">
      <w:pPr>
        <w:widowControl w:val="0"/>
        <w:autoSpaceDE w:val="0"/>
        <w:autoSpaceDN w:val="0"/>
        <w:adjustRightInd w:val="0"/>
        <w:ind w:firstLine="678"/>
        <w:rPr>
          <w:color w:val="FF0000"/>
        </w:rPr>
      </w:pPr>
      <w:r w:rsidRPr="00490A36">
        <w:t xml:space="preserve">Анализ результатов в освоении программы по разделам отражает положительную динамику во всех разделах программы. В познавательном развитии воспитанников отмечается значительное накопление </w:t>
      </w:r>
      <w:r>
        <w:t>знаний</w:t>
      </w:r>
      <w:r w:rsidRPr="00490A36">
        <w:t xml:space="preserve"> об окружающем мире, осмысление понятий о времени</w:t>
      </w:r>
      <w:r>
        <w:t xml:space="preserve">. У детей старшего  </w:t>
      </w:r>
      <w:r w:rsidRPr="00490A36">
        <w:t>дошкольного возраста  достаточно  хорошо развита</w:t>
      </w:r>
      <w:r>
        <w:t xml:space="preserve">  познавательная  активность,  логические   операции   (сравнение, </w:t>
      </w:r>
      <w:r w:rsidRPr="00490A36">
        <w:t xml:space="preserve"> анализ, обобщение,   классификация). </w:t>
      </w:r>
      <w:r>
        <w:t>Н</w:t>
      </w:r>
      <w:r w:rsidRPr="00900AD3">
        <w:t>аблюдается нед</w:t>
      </w:r>
      <w:r>
        <w:t xml:space="preserve">остаточный уровень в реализации </w:t>
      </w:r>
      <w:r w:rsidRPr="00900AD3">
        <w:t>познавательно-исследовательск</w:t>
      </w:r>
      <w:r>
        <w:t xml:space="preserve">ой </w:t>
      </w:r>
      <w:r w:rsidRPr="00900AD3">
        <w:t>деятельност</w:t>
      </w:r>
      <w:r>
        <w:t>и</w:t>
      </w:r>
      <w:r w:rsidRPr="00900AD3">
        <w:t xml:space="preserve">. </w:t>
      </w:r>
    </w:p>
    <w:p w:rsidR="00900AD3" w:rsidRPr="00490A36" w:rsidRDefault="00900AD3" w:rsidP="009F1F59">
      <w:pPr>
        <w:widowControl w:val="0"/>
        <w:autoSpaceDE w:val="0"/>
        <w:autoSpaceDN w:val="0"/>
        <w:adjustRightInd w:val="0"/>
        <w:ind w:firstLine="680"/>
      </w:pPr>
      <w:r w:rsidRPr="00490A36">
        <w:t xml:space="preserve">Однако следует отметить незначительное количество детей с низким уровнем усвоения программы. Одной из причин этих результатов является поступление новых детей в дошкольное учреждение во второй половине учебного года, психофизиологические особенности развития отдельных детей. Немаловажным условием успешного освоения программы является систематическое посещение детьми занятий. Длительное отсутствие детей по болезни, отпуска, домашнего режима является также причиной недостаточного высокого уровня освоения знаний по данному разделу. </w:t>
      </w:r>
    </w:p>
    <w:p w:rsidR="00900AD3" w:rsidRPr="00490A36" w:rsidRDefault="00900AD3" w:rsidP="009F1F59">
      <w:pPr>
        <w:widowControl w:val="0"/>
        <w:autoSpaceDE w:val="0"/>
        <w:autoSpaceDN w:val="0"/>
        <w:adjustRightInd w:val="0"/>
        <w:ind w:firstLine="678"/>
      </w:pPr>
      <w:r w:rsidRPr="00490A36">
        <w:t>В формировании математических представлений можно отметить, что у детей имеются элементарные знания о числах, геометрических фигурах, Хорошему результату в игровой деятельности, социально-нравственном развитии способствует целенаправленная работа по  раскрытию перед детьми мотивов человеческой деятельности: познания, помощи другим, созидания через разрешение проблемных игровых ситуаций, ролевых диалогов,</w:t>
      </w:r>
      <w:proofErr w:type="gramStart"/>
      <w:r w:rsidRPr="00490A36">
        <w:t xml:space="preserve"> ,</w:t>
      </w:r>
      <w:proofErr w:type="gramEnd"/>
      <w:r w:rsidRPr="00490A36">
        <w:t xml:space="preserve"> сюжетно-ролевых игр, чтение  художественных произведений, бесед  и  рассуждений с выводом нравственных уроков. А также  использование традиций группы дошкольного учреждения: дни рождения и чаепития; рассказы о профессиях; ежедневные чтения художественной литературы</w:t>
      </w:r>
      <w:proofErr w:type="gramStart"/>
      <w:r w:rsidRPr="00490A36">
        <w:t>;.</w:t>
      </w:r>
      <w:proofErr w:type="gramEnd"/>
    </w:p>
    <w:p w:rsidR="00900AD3" w:rsidRPr="00490A36" w:rsidRDefault="00900AD3" w:rsidP="009F1F59">
      <w:pPr>
        <w:widowControl w:val="0"/>
        <w:autoSpaceDE w:val="0"/>
        <w:autoSpaceDN w:val="0"/>
        <w:adjustRightInd w:val="0"/>
        <w:ind w:firstLine="678"/>
      </w:pPr>
      <w:r w:rsidRPr="00490A36">
        <w:t>Уровень освоения программы по разделу «Развитие речи» показывает недостаточно высокие результаты. Остается значительное количество воспитанников с проблемами в звукопроизношении вследствие отсутствия возможности получить квалифицированную помощь от логопеда. Также наблюдается несистематическая работа педагогов  по обогащению речи детей в разнообразных учебных и бытовых ситуациях, использование словотворчества детей в придумывании рассказов, сказок, небылиц, что отражается на недостаточно высоком уровне развития связной речи у воспитанников.</w:t>
      </w:r>
    </w:p>
    <w:p w:rsidR="00900AD3" w:rsidRDefault="00900AD3" w:rsidP="009F1F59">
      <w:pPr>
        <w:widowControl w:val="0"/>
        <w:autoSpaceDE w:val="0"/>
        <w:autoSpaceDN w:val="0"/>
        <w:adjustRightInd w:val="0"/>
        <w:ind w:firstLine="678"/>
      </w:pPr>
      <w:r w:rsidRPr="00490A36">
        <w:t xml:space="preserve">Уровень освоения программы по разделу «Конструирование и ручной труд» показывает </w:t>
      </w:r>
      <w:r>
        <w:t>удовлетворительные</w:t>
      </w:r>
      <w:r w:rsidRPr="00490A36">
        <w:t xml:space="preserve"> результаты</w:t>
      </w:r>
      <w:proofErr w:type="gramStart"/>
      <w:r w:rsidRPr="00490A36">
        <w:t>..</w:t>
      </w:r>
      <w:r w:rsidRPr="00900AD3">
        <w:t xml:space="preserve"> </w:t>
      </w:r>
      <w:proofErr w:type="gramEnd"/>
      <w:r w:rsidRPr="00900AD3">
        <w:t>Дети больше работают по образцу</w:t>
      </w:r>
      <w:r w:rsidRPr="00490A36">
        <w:t xml:space="preserve"> </w:t>
      </w:r>
    </w:p>
    <w:p w:rsidR="00900AD3" w:rsidRPr="00900AD3" w:rsidRDefault="00900AD3" w:rsidP="009F1F59">
      <w:pPr>
        <w:widowControl w:val="0"/>
        <w:autoSpaceDE w:val="0"/>
        <w:autoSpaceDN w:val="0"/>
        <w:adjustRightInd w:val="0"/>
        <w:ind w:firstLine="678"/>
        <w:rPr>
          <w:color w:val="FF0000"/>
        </w:rPr>
      </w:pPr>
      <w:r>
        <w:t>В</w:t>
      </w:r>
      <w:r w:rsidRPr="00490A36">
        <w:t>оспитатели недостаточно используют различные виды конструирования из природного и бросового материала.</w:t>
      </w:r>
      <w:r w:rsidRPr="00900AD3">
        <w:t xml:space="preserve"> Необходимо уделить педагогическому коллективу внимание на НОД по художественному творчеству, конструированию</w:t>
      </w:r>
      <w:r>
        <w:t xml:space="preserve">  </w:t>
      </w:r>
    </w:p>
    <w:p w:rsidR="00900AD3" w:rsidRPr="00621C3F" w:rsidRDefault="00900AD3" w:rsidP="009F1F59">
      <w:r w:rsidRPr="00490A36">
        <w:t xml:space="preserve">Навыки и умения детей по </w:t>
      </w:r>
      <w:proofErr w:type="gramStart"/>
      <w:r w:rsidRPr="00490A36">
        <w:t>изобразительной</w:t>
      </w:r>
      <w:proofErr w:type="gramEnd"/>
      <w:r w:rsidRPr="00490A36">
        <w:t xml:space="preserve"> деятельности показывают </w:t>
      </w:r>
      <w:r>
        <w:t>удовлетворительные</w:t>
      </w:r>
      <w:r w:rsidRPr="00490A36">
        <w:t xml:space="preserve"> результаты. Дети </w:t>
      </w:r>
      <w:r>
        <w:t xml:space="preserve">не </w:t>
      </w:r>
      <w:r w:rsidRPr="00490A36">
        <w:t>владе</w:t>
      </w:r>
      <w:r>
        <w:t>ют</w:t>
      </w:r>
      <w:r w:rsidRPr="00490A36">
        <w:t xml:space="preserve"> способами симметричного,  силуэтного вырезания, вырезания из бумаги ленточным способом. </w:t>
      </w:r>
      <w:r w:rsidRPr="00621C3F">
        <w:t>В связи с тем, что дети слабо говорят на русском языке</w:t>
      </w:r>
      <w:r w:rsidR="00903192">
        <w:t>,</w:t>
      </w:r>
      <w:r w:rsidRPr="00621C3F">
        <w:t xml:space="preserve"> возникают проблемы</w:t>
      </w:r>
      <w:r>
        <w:t xml:space="preserve"> </w:t>
      </w:r>
      <w:r w:rsidRPr="00621C3F">
        <w:t>с такими разделами программы как: социализация, познание, коммуникация.</w:t>
      </w:r>
    </w:p>
    <w:p w:rsidR="00900AD3" w:rsidRPr="00490A36" w:rsidRDefault="00900AD3" w:rsidP="009F1F59">
      <w:r>
        <w:t xml:space="preserve">Воспитателям </w:t>
      </w:r>
      <w:r w:rsidR="00903192">
        <w:t xml:space="preserve"> необходимо </w:t>
      </w:r>
      <w:r>
        <w:t>обратить на это внимание и проводить дополнительную работу по усвоению русского языка</w:t>
      </w:r>
    </w:p>
    <w:p w:rsidR="00900AD3" w:rsidRDefault="00900AD3" w:rsidP="009F1F59">
      <w:r>
        <w:t>С целью дальнейшего повышения результативности  педагогического процесса в ДОУ, главной целью которого является развитие всесторонне развитой личности, необходимо</w:t>
      </w:r>
      <w:proofErr w:type="gramStart"/>
      <w:r>
        <w:t>:</w:t>
      </w:r>
      <w:r w:rsidRPr="00621C3F">
        <w:t>.</w:t>
      </w:r>
      <w:proofErr w:type="gramEnd"/>
    </w:p>
    <w:p w:rsidR="00A821B7" w:rsidRPr="00A821B7" w:rsidRDefault="00585076" w:rsidP="00DC5F4D">
      <w:pPr>
        <w:pStyle w:val="a7"/>
        <w:numPr>
          <w:ilvl w:val="0"/>
          <w:numId w:val="36"/>
        </w:numPr>
      </w:pPr>
      <w:r w:rsidRPr="00585076">
        <w:rPr>
          <w:szCs w:val="28"/>
        </w:rPr>
        <w:t>Разработать мероприятия, направленные на повышение квалификации педагогов в работе с разновозрастным коллективом.</w:t>
      </w:r>
      <w:r w:rsidRPr="00585076">
        <w:rPr>
          <w:sz w:val="22"/>
        </w:rPr>
        <w:t xml:space="preserve">   </w:t>
      </w:r>
    </w:p>
    <w:p w:rsidR="00585076" w:rsidRPr="00F70F08" w:rsidRDefault="00F70F08" w:rsidP="00DC5F4D">
      <w:pPr>
        <w:numPr>
          <w:ilvl w:val="0"/>
          <w:numId w:val="36"/>
        </w:numPr>
        <w:suppressAutoHyphens/>
        <w:spacing w:line="100" w:lineRule="atLeast"/>
        <w:jc w:val="both"/>
        <w:rPr>
          <w:kern w:val="1"/>
          <w:lang w:eastAsia="ar-SA"/>
        </w:rPr>
      </w:pPr>
      <w:r w:rsidRPr="001608DB">
        <w:rPr>
          <w:kern w:val="1"/>
          <w:lang w:eastAsia="ar-SA"/>
        </w:rPr>
        <w:t>Обеспечить раннее формирование ориентации ценностей ЗОЖ у детей дошкольного возраста.</w:t>
      </w:r>
      <w:r w:rsidR="00585076" w:rsidRPr="00F70F08">
        <w:rPr>
          <w:sz w:val="22"/>
        </w:rPr>
        <w:t xml:space="preserve">                          </w:t>
      </w:r>
    </w:p>
    <w:p w:rsidR="00900AD3" w:rsidRDefault="00900AD3" w:rsidP="00DC5F4D">
      <w:pPr>
        <w:pStyle w:val="a7"/>
        <w:numPr>
          <w:ilvl w:val="0"/>
          <w:numId w:val="36"/>
        </w:numPr>
      </w:pPr>
      <w:r>
        <w:t>Воспитателям проводить дополнительную работу по усвоению русского языка</w:t>
      </w:r>
    </w:p>
    <w:p w:rsidR="00900AD3" w:rsidRDefault="00A821B7" w:rsidP="00DC5F4D">
      <w:pPr>
        <w:pStyle w:val="a7"/>
        <w:numPr>
          <w:ilvl w:val="0"/>
          <w:numId w:val="36"/>
        </w:numPr>
      </w:pPr>
      <w:r>
        <w:t>О</w:t>
      </w:r>
      <w:r w:rsidR="00900AD3">
        <w:t>существлять социально-нравственное развитие детей через его отношения с окружающим миром;</w:t>
      </w:r>
    </w:p>
    <w:p w:rsidR="00900AD3" w:rsidRDefault="00A821B7" w:rsidP="00DC5F4D">
      <w:pPr>
        <w:pStyle w:val="a7"/>
        <w:numPr>
          <w:ilvl w:val="0"/>
          <w:numId w:val="36"/>
        </w:numPr>
      </w:pPr>
      <w:r>
        <w:lastRenderedPageBreak/>
        <w:t>С</w:t>
      </w:r>
      <w:r w:rsidR="00900AD3">
        <w:t>овершенствовать интеллектуальное развитие ребёнка через формирование высших психических и познавательных процессов;</w:t>
      </w:r>
    </w:p>
    <w:p w:rsidR="00900AD3" w:rsidRDefault="00A821B7" w:rsidP="00DC5F4D">
      <w:pPr>
        <w:pStyle w:val="a7"/>
        <w:numPr>
          <w:ilvl w:val="0"/>
          <w:numId w:val="36"/>
        </w:numPr>
      </w:pPr>
      <w:r>
        <w:t>У</w:t>
      </w:r>
      <w:r w:rsidR="00900AD3">
        <w:t>делять особое внимание развитию речи, игре, физической подготовленности;</w:t>
      </w:r>
    </w:p>
    <w:p w:rsidR="000864CE" w:rsidRDefault="00A821B7" w:rsidP="00DC5F4D">
      <w:pPr>
        <w:pStyle w:val="a7"/>
        <w:numPr>
          <w:ilvl w:val="0"/>
          <w:numId w:val="36"/>
        </w:numPr>
      </w:pPr>
      <w:r>
        <w:t>С</w:t>
      </w:r>
      <w:r w:rsidR="00900AD3">
        <w:t>пособствовать развитию экологической культуры.</w:t>
      </w:r>
    </w:p>
    <w:p w:rsidR="0020161C" w:rsidRPr="0020161C" w:rsidRDefault="00A821B7" w:rsidP="00DC5F4D">
      <w:pPr>
        <w:pStyle w:val="a7"/>
        <w:numPr>
          <w:ilvl w:val="0"/>
          <w:numId w:val="36"/>
        </w:numPr>
        <w:rPr>
          <w:sz w:val="22"/>
        </w:rPr>
      </w:pPr>
      <w:r>
        <w:rPr>
          <w:szCs w:val="28"/>
        </w:rPr>
        <w:t>П</w:t>
      </w:r>
      <w:r w:rsidR="0020161C" w:rsidRPr="0020161C">
        <w:rPr>
          <w:szCs w:val="28"/>
        </w:rPr>
        <w:t>ривить детям навыки умения общаться с разными людьми и сверстниками</w:t>
      </w:r>
    </w:p>
    <w:p w:rsidR="00900AD3" w:rsidRDefault="000864CE" w:rsidP="000864CE">
      <w:r>
        <w:t xml:space="preserve"> </w:t>
      </w:r>
      <w:r w:rsidR="00900AD3">
        <w:t>В настоящее время учебно-воспитательный процесс в детском саду осуществляется по основной  общеобразовательной  программе.</w:t>
      </w:r>
    </w:p>
    <w:p w:rsidR="005D788F" w:rsidRDefault="00725751" w:rsidP="0020161C">
      <w:pPr>
        <w:spacing w:line="100" w:lineRule="atLeast"/>
        <w:rPr>
          <w:kern w:val="1"/>
        </w:rPr>
      </w:pPr>
      <w:r>
        <w:t xml:space="preserve">       О</w:t>
      </w:r>
      <w:r w:rsidRPr="00490A36">
        <w:t xml:space="preserve">своения детьми программного содержания показывает стабильную картину развития воспитанников. </w:t>
      </w:r>
    </w:p>
    <w:p w:rsidR="007E7044" w:rsidRPr="004376DA" w:rsidRDefault="007E7044" w:rsidP="007E7044">
      <w:pPr>
        <w:rPr>
          <w:rFonts w:ascii="Comic Sans MS" w:hAnsi="Comic Sans MS"/>
          <w:sz w:val="20"/>
          <w:szCs w:val="20"/>
        </w:rPr>
      </w:pPr>
      <w:r w:rsidRPr="004376DA">
        <w:t>Работа детского сада в настоящий момент не соответствует желаемому идеалу в силу имеющихся объективных трудностей и недоработок.</w:t>
      </w:r>
    </w:p>
    <w:p w:rsidR="007E7044" w:rsidRDefault="007E7044" w:rsidP="007E7044">
      <w:r w:rsidRPr="007E7044">
        <w:rPr>
          <w:b/>
          <w:i/>
          <w:color w:val="FF0000"/>
          <w:u w:val="single"/>
        </w:rPr>
        <w:t>Проблемное  поле:</w:t>
      </w:r>
      <w:r w:rsidRPr="004376DA">
        <w:t> </w:t>
      </w:r>
    </w:p>
    <w:p w:rsidR="007E7044" w:rsidRPr="0020161C" w:rsidRDefault="007E7044" w:rsidP="00DC5F4D">
      <w:pPr>
        <w:pStyle w:val="a7"/>
        <w:numPr>
          <w:ilvl w:val="0"/>
          <w:numId w:val="37"/>
        </w:numPr>
        <w:rPr>
          <w:rFonts w:ascii="Comic Sans MS" w:hAnsi="Comic Sans MS"/>
          <w:sz w:val="20"/>
          <w:szCs w:val="20"/>
        </w:rPr>
      </w:pPr>
      <w:r w:rsidRPr="004376DA">
        <w:t>Недостаток материальных средств не позволяет произвести капитальный ремонт крыши здания детского сада и туалетных комнат, замену постельного белья и постройку прогулочных веранд.</w:t>
      </w:r>
    </w:p>
    <w:p w:rsidR="007E7044" w:rsidRPr="006707E4" w:rsidRDefault="007E7044" w:rsidP="00DC5F4D">
      <w:pPr>
        <w:pStyle w:val="1"/>
        <w:numPr>
          <w:ilvl w:val="0"/>
          <w:numId w:val="37"/>
        </w:numPr>
        <w:spacing w:before="0" w:after="0"/>
        <w:rPr>
          <w:rFonts w:ascii="Times New Roman" w:hAnsi="Times New Roman" w:cs="Times New Roman"/>
          <w:b w:val="0"/>
          <w:sz w:val="14"/>
          <w:szCs w:val="20"/>
        </w:rPr>
      </w:pPr>
      <w:r w:rsidRPr="006707E4">
        <w:rPr>
          <w:rFonts w:ascii="Times New Roman" w:hAnsi="Times New Roman" w:cs="Times New Roman"/>
          <w:b w:val="0"/>
          <w:sz w:val="24"/>
        </w:rPr>
        <w:t>Не достаточно высокий уровень профессионализма и компетентности, у воспитателя</w:t>
      </w:r>
    </w:p>
    <w:p w:rsidR="007E7044" w:rsidRPr="0020161C" w:rsidRDefault="007E7044" w:rsidP="00DC5F4D">
      <w:pPr>
        <w:pStyle w:val="a7"/>
        <w:numPr>
          <w:ilvl w:val="0"/>
          <w:numId w:val="37"/>
        </w:numPr>
        <w:rPr>
          <w:rFonts w:ascii="Comic Sans MS" w:hAnsi="Comic Sans MS"/>
          <w:sz w:val="20"/>
          <w:szCs w:val="20"/>
        </w:rPr>
      </w:pPr>
      <w:r w:rsidRPr="004376DA">
        <w:t>Работа по развитию индивидуальных способностей ребенка не достаточно эффективна.</w:t>
      </w:r>
    </w:p>
    <w:p w:rsidR="007E7044" w:rsidRPr="0020161C" w:rsidRDefault="007E7044" w:rsidP="00DC5F4D">
      <w:pPr>
        <w:pStyle w:val="a7"/>
        <w:numPr>
          <w:ilvl w:val="0"/>
          <w:numId w:val="37"/>
        </w:numPr>
        <w:rPr>
          <w:rFonts w:ascii="Comic Sans MS" w:hAnsi="Comic Sans MS"/>
          <w:sz w:val="20"/>
          <w:szCs w:val="20"/>
        </w:rPr>
      </w:pPr>
      <w:r w:rsidRPr="004376DA">
        <w:t>Недостаточна учебно-материальная и техническая база  детского сада.</w:t>
      </w:r>
    </w:p>
    <w:p w:rsidR="007E7044" w:rsidRPr="0020161C" w:rsidRDefault="007E7044" w:rsidP="00DC5F4D">
      <w:pPr>
        <w:pStyle w:val="a7"/>
        <w:numPr>
          <w:ilvl w:val="0"/>
          <w:numId w:val="37"/>
        </w:numPr>
        <w:rPr>
          <w:rFonts w:ascii="Comic Sans MS" w:hAnsi="Comic Sans MS"/>
          <w:sz w:val="20"/>
          <w:szCs w:val="20"/>
        </w:rPr>
      </w:pPr>
      <w:r w:rsidRPr="004376DA">
        <w:t>Социально – политическая обстановка в стране диктует необходимость усилить работу по нравственн</w:t>
      </w:r>
      <w:proofErr w:type="gramStart"/>
      <w:r w:rsidRPr="004376DA">
        <w:t>о-</w:t>
      </w:r>
      <w:proofErr w:type="gramEnd"/>
      <w:r w:rsidRPr="004376DA">
        <w:t xml:space="preserve"> патриотическому воспитанию детей.</w:t>
      </w:r>
    </w:p>
    <w:p w:rsidR="007E7044" w:rsidRPr="0020161C" w:rsidRDefault="007E7044" w:rsidP="00DC5F4D">
      <w:pPr>
        <w:pStyle w:val="a7"/>
        <w:numPr>
          <w:ilvl w:val="0"/>
          <w:numId w:val="37"/>
        </w:numPr>
        <w:rPr>
          <w:rFonts w:ascii="Comic Sans MS" w:hAnsi="Comic Sans MS"/>
          <w:sz w:val="20"/>
          <w:szCs w:val="20"/>
        </w:rPr>
      </w:pPr>
      <w:r w:rsidRPr="004376DA">
        <w:t xml:space="preserve">Работа детского сада по разделу «Сотрудничество с семьей» не достаточно </w:t>
      </w:r>
    </w:p>
    <w:p w:rsidR="007E7044" w:rsidRPr="0020161C" w:rsidRDefault="007E7044" w:rsidP="00DC5F4D">
      <w:pPr>
        <w:pStyle w:val="a7"/>
        <w:numPr>
          <w:ilvl w:val="0"/>
          <w:numId w:val="37"/>
        </w:numPr>
        <w:rPr>
          <w:rFonts w:ascii="Comic Sans MS" w:hAnsi="Comic Sans MS"/>
          <w:sz w:val="20"/>
          <w:szCs w:val="20"/>
        </w:rPr>
      </w:pPr>
      <w:r w:rsidRPr="004376DA">
        <w:t>Территория детского сада нуждается в модернизации и благоустройстве.</w:t>
      </w:r>
    </w:p>
    <w:p w:rsidR="005D788F" w:rsidRDefault="007E7044" w:rsidP="00DC5F4D">
      <w:pPr>
        <w:pStyle w:val="a7"/>
        <w:numPr>
          <w:ilvl w:val="0"/>
          <w:numId w:val="37"/>
        </w:numPr>
      </w:pPr>
      <w:r>
        <w:t>Недооценка роли компьютерных технологий</w:t>
      </w:r>
    </w:p>
    <w:p w:rsidR="007E7044" w:rsidRPr="007E7044" w:rsidRDefault="007E7044" w:rsidP="007E7044"/>
    <w:p w:rsidR="005D788F" w:rsidRPr="00586219" w:rsidRDefault="00E45B3E" w:rsidP="00DC5F4D">
      <w:pPr>
        <w:pStyle w:val="a7"/>
        <w:numPr>
          <w:ilvl w:val="0"/>
          <w:numId w:val="39"/>
        </w:numPr>
        <w:spacing w:line="100" w:lineRule="atLeast"/>
        <w:ind w:left="1418" w:hanging="284"/>
        <w:rPr>
          <w:b/>
          <w:color w:val="0070C0"/>
          <w:kern w:val="1"/>
          <w:sz w:val="28"/>
        </w:rPr>
      </w:pPr>
      <w:r>
        <w:rPr>
          <w:b/>
          <w:color w:val="0070C0"/>
          <w:kern w:val="1"/>
          <w:sz w:val="28"/>
        </w:rPr>
        <w:t xml:space="preserve"> </w:t>
      </w:r>
      <w:r w:rsidR="005D788F" w:rsidRPr="00586219">
        <w:rPr>
          <w:b/>
          <w:color w:val="0070C0"/>
          <w:kern w:val="1"/>
          <w:sz w:val="28"/>
        </w:rPr>
        <w:t>Цели и задачи программы развития ДОО</w:t>
      </w:r>
    </w:p>
    <w:p w:rsidR="007E7044" w:rsidRPr="007E7044" w:rsidRDefault="007E7044" w:rsidP="007E7044">
      <w:pPr>
        <w:pStyle w:val="a7"/>
        <w:spacing w:line="100" w:lineRule="atLeast"/>
        <w:ind w:left="705"/>
        <w:rPr>
          <w:b/>
          <w:i/>
          <w:color w:val="0070C0"/>
          <w:kern w:val="1"/>
          <w:sz w:val="28"/>
        </w:rPr>
      </w:pPr>
    </w:p>
    <w:p w:rsidR="005D788F" w:rsidRDefault="005D788F" w:rsidP="005D788F">
      <w:pPr>
        <w:spacing w:line="100" w:lineRule="atLeast"/>
        <w:rPr>
          <w:kern w:val="1"/>
        </w:rPr>
      </w:pPr>
      <w:r>
        <w:rPr>
          <w:kern w:val="1"/>
        </w:rPr>
        <w:t xml:space="preserve">       </w:t>
      </w:r>
      <w:r w:rsidRPr="007E7044">
        <w:rPr>
          <w:b/>
          <w:i/>
          <w:color w:val="FF0000"/>
          <w:kern w:val="1"/>
        </w:rPr>
        <w:t>Целью</w:t>
      </w:r>
      <w:r>
        <w:rPr>
          <w:kern w:val="1"/>
        </w:rPr>
        <w:t xml:space="preserve"> программы развития ДОУ  на период </w:t>
      </w:r>
      <w:r w:rsidR="007E7044">
        <w:rPr>
          <w:kern w:val="1"/>
        </w:rPr>
        <w:t xml:space="preserve"> </w:t>
      </w:r>
      <w:r>
        <w:rPr>
          <w:kern w:val="1"/>
        </w:rPr>
        <w:t>до 20</w:t>
      </w:r>
      <w:r w:rsidR="007E7044">
        <w:rPr>
          <w:kern w:val="1"/>
        </w:rPr>
        <w:t>22</w:t>
      </w:r>
      <w:r>
        <w:rPr>
          <w:kern w:val="1"/>
        </w:rPr>
        <w:t xml:space="preserve"> года является:</w:t>
      </w:r>
    </w:p>
    <w:p w:rsidR="00A96944" w:rsidRPr="00B7007C" w:rsidRDefault="005D788F" w:rsidP="00B7007C">
      <w:pPr>
        <w:spacing w:line="100" w:lineRule="atLeast"/>
        <w:rPr>
          <w:kern w:val="1"/>
        </w:rPr>
      </w:pPr>
      <w:r>
        <w:rPr>
          <w:kern w:val="1"/>
        </w:rPr>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в условиях интеграции усилий семьи и детского сада.</w:t>
      </w:r>
    </w:p>
    <w:p w:rsidR="00A96944" w:rsidRPr="00EC6F27" w:rsidRDefault="00A96944" w:rsidP="00A96944">
      <w:pPr>
        <w:pStyle w:val="a3"/>
        <w:spacing w:before="0" w:beforeAutospacing="0" w:after="0" w:afterAutospacing="0"/>
        <w:jc w:val="both"/>
        <w:rPr>
          <w:i/>
          <w:color w:val="7030A0"/>
        </w:rPr>
      </w:pPr>
      <w:r>
        <w:t> </w:t>
      </w:r>
      <w:r w:rsidRPr="00EC6F27">
        <w:rPr>
          <w:rStyle w:val="a4"/>
          <w:i/>
          <w:color w:val="7030A0"/>
          <w:u w:val="single"/>
        </w:rPr>
        <w:t>Основными задачами Программы развития выступают</w:t>
      </w:r>
      <w:r w:rsidRPr="00EC6F27">
        <w:rPr>
          <w:i/>
          <w:color w:val="7030A0"/>
        </w:rPr>
        <w:t>:</w:t>
      </w:r>
    </w:p>
    <w:p w:rsidR="00A96944" w:rsidRDefault="00A96944" w:rsidP="00DC5F4D">
      <w:pPr>
        <w:numPr>
          <w:ilvl w:val="0"/>
          <w:numId w:val="22"/>
        </w:numPr>
        <w:tabs>
          <w:tab w:val="num" w:pos="720"/>
        </w:tabs>
        <w:jc w:val="both"/>
      </w:pPr>
      <w:r w:rsidRPr="00EC6F27">
        <w:rPr>
          <w:rStyle w:val="a5"/>
          <w:b/>
          <w:bCs/>
          <w:color w:val="FF0000"/>
        </w:rPr>
        <w:t>Создание системы управления качеством образования дошкольников</w:t>
      </w:r>
      <w:r>
        <w:t>, путём введения:</w:t>
      </w:r>
    </w:p>
    <w:p w:rsidR="00A96944" w:rsidRDefault="00A96944" w:rsidP="00DC5F4D">
      <w:pPr>
        <w:numPr>
          <w:ilvl w:val="0"/>
          <w:numId w:val="23"/>
        </w:numPr>
        <w:jc w:val="both"/>
      </w:pPr>
      <w:r>
        <w:t>новых условий и форм организации образовательного процесса (предпочтение отдается игровой, совместной и самостоятельной деятельности детей),</w:t>
      </w:r>
    </w:p>
    <w:p w:rsidR="00A96944" w:rsidRDefault="00A96944" w:rsidP="00DC5F4D">
      <w:pPr>
        <w:numPr>
          <w:ilvl w:val="0"/>
          <w:numId w:val="23"/>
        </w:numPr>
        <w:jc w:val="both"/>
      </w:pPr>
      <w:r>
        <w:t xml:space="preserve">новых образовательных технологий (проективная деятельность, применение информационных технологий, технология «портфолио» детей и др.), </w:t>
      </w:r>
    </w:p>
    <w:p w:rsidR="00A96944" w:rsidRDefault="00A96944" w:rsidP="00DC5F4D">
      <w:pPr>
        <w:numPr>
          <w:ilvl w:val="0"/>
          <w:numId w:val="23"/>
        </w:numPr>
        <w:jc w:val="both"/>
      </w:pPr>
      <w:r>
        <w:t xml:space="preserve">обновления методического и дидактического обеспечения, внедрения </w:t>
      </w:r>
      <w:proofErr w:type="gramStart"/>
      <w:r>
        <w:t>информационных</w:t>
      </w:r>
      <w:proofErr w:type="gramEnd"/>
      <w:r>
        <w:t xml:space="preserve"> технологии  в образовательный и управленческий процесс.</w:t>
      </w:r>
    </w:p>
    <w:p w:rsidR="00A96944" w:rsidRPr="00EC6F27" w:rsidRDefault="00A96944" w:rsidP="00A96944">
      <w:pPr>
        <w:pStyle w:val="a3"/>
        <w:spacing w:before="0" w:beforeAutospacing="0" w:after="0" w:afterAutospacing="0"/>
        <w:jc w:val="both"/>
        <w:rPr>
          <w:color w:val="FF0000"/>
        </w:rPr>
      </w:pPr>
      <w:r>
        <w:t>     </w:t>
      </w:r>
      <w:r w:rsidRPr="00EC6F27">
        <w:rPr>
          <w:color w:val="FF0000"/>
        </w:rPr>
        <w:t>2.</w:t>
      </w:r>
      <w:r w:rsidRPr="00EC6F27">
        <w:rPr>
          <w:rStyle w:val="a5"/>
          <w:b/>
          <w:bCs/>
          <w:color w:val="FF0000"/>
        </w:rPr>
        <w:t>Создание условий для эффективного участия всех   заинтересованных субъектов в управлении качеством     образовательного процесса и здоровьесбережения детей</w:t>
      </w:r>
    </w:p>
    <w:p w:rsidR="00A96944" w:rsidRDefault="00A96944" w:rsidP="00A96944">
      <w:pPr>
        <w:pStyle w:val="a3"/>
        <w:spacing w:before="0" w:beforeAutospacing="0" w:after="0" w:afterAutospacing="0"/>
        <w:jc w:val="both"/>
      </w:pPr>
      <w:r w:rsidRPr="00EC6F27">
        <w:rPr>
          <w:color w:val="FF0000"/>
        </w:rPr>
        <w:t>    3</w:t>
      </w:r>
      <w:r w:rsidRPr="00EC6F27">
        <w:rPr>
          <w:rStyle w:val="a5"/>
          <w:b/>
          <w:bCs/>
          <w:color w:val="FF0000"/>
        </w:rPr>
        <w:t>.Создание системы консультирования и сопровождения     родителей по вопросам</w:t>
      </w:r>
      <w:r>
        <w:t>:</w:t>
      </w:r>
    </w:p>
    <w:p w:rsidR="00A96944" w:rsidRDefault="00A96944" w:rsidP="00DC5F4D">
      <w:pPr>
        <w:numPr>
          <w:ilvl w:val="0"/>
          <w:numId w:val="24"/>
        </w:numPr>
        <w:jc w:val="both"/>
      </w:pPr>
      <w:r>
        <w:t>образования и развития детей</w:t>
      </w:r>
      <w:proofErr w:type="gramStart"/>
      <w:r>
        <w:t xml:space="preserve"> ;</w:t>
      </w:r>
      <w:proofErr w:type="gramEnd"/>
    </w:p>
    <w:p w:rsidR="00A96944" w:rsidRDefault="00A96944" w:rsidP="00DC5F4D">
      <w:pPr>
        <w:numPr>
          <w:ilvl w:val="0"/>
          <w:numId w:val="24"/>
        </w:numPr>
        <w:jc w:val="both"/>
      </w:pPr>
      <w:r>
        <w:t>подготовки детей к школьному обучению;</w:t>
      </w:r>
    </w:p>
    <w:p w:rsidR="00A96944" w:rsidRDefault="00A96944" w:rsidP="00DC5F4D">
      <w:pPr>
        <w:numPr>
          <w:ilvl w:val="0"/>
          <w:numId w:val="24"/>
        </w:numPr>
        <w:jc w:val="both"/>
      </w:pPr>
      <w:r>
        <w:t xml:space="preserve">для совершенствования физкультурно-оздоровительной работы; </w:t>
      </w:r>
    </w:p>
    <w:p w:rsidR="00A96944" w:rsidRDefault="00A96944" w:rsidP="00DC5F4D">
      <w:pPr>
        <w:numPr>
          <w:ilvl w:val="0"/>
          <w:numId w:val="24"/>
        </w:numPr>
        <w:jc w:val="both"/>
      </w:pPr>
      <w:r>
        <w:t>пополнение банка компьютерных обучающих и развивающих программ, методических и дидактических материалов по использованию информационных технологий в образовательном процессе.</w:t>
      </w:r>
    </w:p>
    <w:p w:rsidR="00A96944" w:rsidRDefault="00A96944" w:rsidP="00B7007C">
      <w:pPr>
        <w:pStyle w:val="a3"/>
        <w:spacing w:before="0" w:beforeAutospacing="0" w:after="0" w:afterAutospacing="0"/>
      </w:pPr>
      <w:r w:rsidRPr="00EC6F27">
        <w:rPr>
          <w:b/>
          <w:color w:val="FF0000"/>
        </w:rPr>
        <w:t>     4.</w:t>
      </w:r>
      <w:r w:rsidRPr="00EC6F27">
        <w:rPr>
          <w:rStyle w:val="a5"/>
          <w:b/>
          <w:bCs/>
          <w:color w:val="FF0000"/>
        </w:rPr>
        <w:t>Совершенствование стратегии и тактики построения      развивающей среды детского сада</w:t>
      </w:r>
      <w:r w:rsidR="00B7007C">
        <w:t xml:space="preserve">, учитывающей принцип   </w:t>
      </w:r>
      <w:r>
        <w:t xml:space="preserve">динамичности и развивающего обучения, </w:t>
      </w:r>
      <w:r>
        <w:lastRenderedPageBreak/>
        <w:t>возрастные, психологические и физические особенности воспитанников, способствующей самореализации ребёнка в разных видах деятельности</w:t>
      </w:r>
    </w:p>
    <w:p w:rsidR="00A96944" w:rsidRPr="00EC6F27" w:rsidRDefault="00A96944" w:rsidP="00B7007C">
      <w:pPr>
        <w:pStyle w:val="a3"/>
        <w:spacing w:before="0" w:beforeAutospacing="0" w:after="0" w:afterAutospacing="0"/>
        <w:jc w:val="both"/>
        <w:rPr>
          <w:b/>
          <w:color w:val="FF0000"/>
        </w:rPr>
      </w:pPr>
      <w:r w:rsidRPr="00EC6F27">
        <w:rPr>
          <w:b/>
          <w:color w:val="FF0000"/>
        </w:rPr>
        <w:t>     5.</w:t>
      </w:r>
      <w:r w:rsidRPr="00EC6F27">
        <w:rPr>
          <w:rStyle w:val="a5"/>
          <w:b/>
          <w:bCs/>
          <w:color w:val="FF0000"/>
        </w:rPr>
        <w:t>Укрепление материально – технической базы  ДОУ</w:t>
      </w:r>
      <w:proofErr w:type="gramStart"/>
      <w:r w:rsidRPr="00EC6F27">
        <w:rPr>
          <w:b/>
          <w:color w:val="FF0000"/>
        </w:rPr>
        <w:t>:.</w:t>
      </w:r>
      <w:proofErr w:type="gramEnd"/>
    </w:p>
    <w:p w:rsidR="00A96944" w:rsidRPr="00EC6F27" w:rsidRDefault="00B7007C" w:rsidP="00B7007C">
      <w:pPr>
        <w:pStyle w:val="a3"/>
        <w:spacing w:before="0" w:beforeAutospacing="0" w:after="0" w:afterAutospacing="0"/>
        <w:jc w:val="both"/>
        <w:rPr>
          <w:rStyle w:val="a5"/>
          <w:b/>
          <w:bCs/>
          <w:color w:val="FF0000"/>
        </w:rPr>
      </w:pPr>
      <w:r w:rsidRPr="00EC6F27">
        <w:rPr>
          <w:b/>
          <w:color w:val="FF0000"/>
        </w:rPr>
        <w:t>   </w:t>
      </w:r>
      <w:r w:rsidR="00A96944" w:rsidRPr="00EC6F27">
        <w:rPr>
          <w:b/>
          <w:color w:val="FF0000"/>
        </w:rPr>
        <w:t> 6.</w:t>
      </w:r>
      <w:r w:rsidR="00A96944" w:rsidRPr="00EC6F27">
        <w:rPr>
          <w:rStyle w:val="a5"/>
          <w:b/>
          <w:bCs/>
          <w:color w:val="FF0000"/>
        </w:rPr>
        <w:t>Развитие системы управления МБДОУ на основе повышения        компетентности родителей по вопросам взаимодействия с детским садом.</w:t>
      </w:r>
    </w:p>
    <w:p w:rsidR="005D788F" w:rsidRDefault="005D788F" w:rsidP="00B7007C">
      <w:pPr>
        <w:pStyle w:val="a3"/>
        <w:spacing w:before="0" w:beforeAutospacing="0" w:after="0" w:afterAutospacing="0"/>
        <w:jc w:val="both"/>
        <w:rPr>
          <w:rFonts w:ascii="Times New Roman CYR" w:eastAsia="Calibri" w:hAnsi="Times New Roman CYR" w:cs="Times New Roman CYR"/>
          <w:color w:val="000000"/>
        </w:rPr>
      </w:pPr>
    </w:p>
    <w:p w:rsidR="005D788F" w:rsidRPr="00586219" w:rsidRDefault="005D788F" w:rsidP="00DC5F4D">
      <w:pPr>
        <w:pStyle w:val="a7"/>
        <w:numPr>
          <w:ilvl w:val="0"/>
          <w:numId w:val="39"/>
        </w:numPr>
        <w:spacing w:line="100" w:lineRule="atLeast"/>
        <w:ind w:left="567" w:hanging="425"/>
        <w:jc w:val="center"/>
        <w:rPr>
          <w:b/>
          <w:color w:val="0070C0"/>
          <w:kern w:val="1"/>
          <w:sz w:val="28"/>
        </w:rPr>
      </w:pPr>
      <w:r w:rsidRPr="00586219">
        <w:rPr>
          <w:b/>
          <w:color w:val="0070C0"/>
          <w:kern w:val="1"/>
          <w:sz w:val="28"/>
        </w:rPr>
        <w:t xml:space="preserve">Прогнозируемые результаты программы развития </w:t>
      </w:r>
    </w:p>
    <w:p w:rsidR="005D788F" w:rsidRPr="005F66E2" w:rsidRDefault="00EC6F27" w:rsidP="00EC6F27">
      <w:pPr>
        <w:pStyle w:val="a3"/>
        <w:spacing w:before="0" w:beforeAutospacing="0" w:after="0" w:afterAutospacing="0"/>
        <w:jc w:val="both"/>
        <w:rPr>
          <w:i/>
          <w:color w:val="7030A0"/>
          <w:sz w:val="28"/>
        </w:rPr>
      </w:pPr>
      <w:r w:rsidRPr="005F66E2">
        <w:rPr>
          <w:rStyle w:val="a4"/>
          <w:i/>
          <w:color w:val="7030A0"/>
          <w:sz w:val="28"/>
        </w:rPr>
        <w:t>Предполагается что:</w:t>
      </w:r>
    </w:p>
    <w:p w:rsidR="00EC6F27" w:rsidRPr="00B91A9A" w:rsidRDefault="005D788F" w:rsidP="00DC5F4D">
      <w:pPr>
        <w:pStyle w:val="a7"/>
        <w:numPr>
          <w:ilvl w:val="0"/>
          <w:numId w:val="26"/>
        </w:numPr>
        <w:spacing w:line="100" w:lineRule="atLeast"/>
        <w:ind w:left="709" w:hanging="425"/>
        <w:rPr>
          <w:b/>
          <w:color w:val="FF0000"/>
          <w:kern w:val="1"/>
        </w:rPr>
      </w:pPr>
      <w:r w:rsidRPr="00B91A9A">
        <w:rPr>
          <w:b/>
          <w:color w:val="FF0000"/>
          <w:kern w:val="1"/>
          <w:u w:val="single"/>
        </w:rPr>
        <w:t>Для детского сада</w:t>
      </w:r>
      <w:r w:rsidR="00EC6F27" w:rsidRPr="00B91A9A">
        <w:rPr>
          <w:b/>
          <w:color w:val="FF0000"/>
          <w:kern w:val="1"/>
          <w:u w:val="single"/>
        </w:rPr>
        <w:t>:</w:t>
      </w:r>
      <w:r w:rsidRPr="00B91A9A">
        <w:rPr>
          <w:b/>
          <w:color w:val="FF0000"/>
          <w:kern w:val="1"/>
        </w:rPr>
        <w:t xml:space="preserve"> </w:t>
      </w:r>
    </w:p>
    <w:p w:rsidR="005D788F" w:rsidRDefault="005D788F" w:rsidP="00DC5F4D">
      <w:pPr>
        <w:pStyle w:val="a7"/>
        <w:numPr>
          <w:ilvl w:val="1"/>
          <w:numId w:val="28"/>
        </w:numPr>
        <w:spacing w:line="100" w:lineRule="atLeast"/>
        <w:ind w:left="709" w:hanging="283"/>
        <w:rPr>
          <w:kern w:val="1"/>
        </w:rPr>
      </w:pPr>
      <w:r w:rsidRPr="00EC6F27">
        <w:rPr>
          <w:kern w:val="1"/>
        </w:rPr>
        <w:t xml:space="preserve"> повышение конкурентоспособности учреждения;</w:t>
      </w:r>
    </w:p>
    <w:p w:rsidR="00B91A9A" w:rsidRDefault="00B91A9A" w:rsidP="00DC5F4D">
      <w:pPr>
        <w:pStyle w:val="a3"/>
        <w:numPr>
          <w:ilvl w:val="0"/>
          <w:numId w:val="27"/>
        </w:numPr>
        <w:spacing w:before="0" w:beforeAutospacing="0" w:after="0" w:afterAutospacing="0"/>
        <w:jc w:val="both"/>
      </w:pPr>
      <w:r>
        <w:t>будет налажена система управления качеством образования дошкольников</w:t>
      </w:r>
    </w:p>
    <w:p w:rsidR="00B91A9A" w:rsidRDefault="00B91A9A" w:rsidP="00DC5F4D">
      <w:pPr>
        <w:pStyle w:val="a3"/>
        <w:numPr>
          <w:ilvl w:val="0"/>
          <w:numId w:val="27"/>
        </w:numPr>
        <w:spacing w:before="0" w:beforeAutospacing="0" w:after="0" w:afterAutospacing="0"/>
        <w:jc w:val="both"/>
      </w:pPr>
      <w:r>
        <w:t>органы государственного и общественного самоуправления    учреждением способствуют повышению качества образования детей и привлечению внебюджетных средств</w:t>
      </w:r>
    </w:p>
    <w:p w:rsidR="00B91A9A" w:rsidRDefault="00B91A9A" w:rsidP="00DC5F4D">
      <w:pPr>
        <w:pStyle w:val="a3"/>
        <w:numPr>
          <w:ilvl w:val="0"/>
          <w:numId w:val="27"/>
        </w:numPr>
        <w:spacing w:before="0" w:beforeAutospacing="0" w:after="0" w:afterAutospacing="0"/>
        <w:jc w:val="both"/>
      </w:pPr>
      <w:r>
        <w:t>развитие сотрудничества с другими социальными системами</w:t>
      </w:r>
    </w:p>
    <w:p w:rsidR="00B91A9A" w:rsidRDefault="00B91A9A" w:rsidP="00DC5F4D">
      <w:pPr>
        <w:pStyle w:val="a3"/>
        <w:numPr>
          <w:ilvl w:val="0"/>
          <w:numId w:val="27"/>
        </w:numPr>
        <w:spacing w:before="0" w:beforeAutospacing="0" w:after="0" w:afterAutospacing="0"/>
        <w:jc w:val="both"/>
      </w:pPr>
      <w:r>
        <w:t xml:space="preserve">будут </w:t>
      </w:r>
      <w:proofErr w:type="gramStart"/>
      <w:r>
        <w:t>обновляться</w:t>
      </w:r>
      <w:proofErr w:type="gramEnd"/>
      <w:r>
        <w:t xml:space="preserve"> и развиваться материально – технические и </w:t>
      </w:r>
      <w:proofErr w:type="spellStart"/>
      <w:r>
        <w:t>медико</w:t>
      </w:r>
      <w:proofErr w:type="spellEnd"/>
      <w:r>
        <w:t xml:space="preserve"> – социальные условия пребывания детей в учреждении</w:t>
      </w:r>
    </w:p>
    <w:p w:rsidR="00EC6F27" w:rsidRPr="00B91A9A" w:rsidRDefault="00B91A9A" w:rsidP="00DC5F4D">
      <w:pPr>
        <w:pStyle w:val="a7"/>
        <w:numPr>
          <w:ilvl w:val="0"/>
          <w:numId w:val="26"/>
        </w:numPr>
        <w:spacing w:line="100" w:lineRule="atLeast"/>
        <w:ind w:hanging="502"/>
        <w:rPr>
          <w:color w:val="FF0000"/>
          <w:kern w:val="1"/>
        </w:rPr>
      </w:pPr>
      <w:r w:rsidRPr="00B91A9A">
        <w:rPr>
          <w:color w:val="FF0000"/>
        </w:rPr>
        <w:t xml:space="preserve"> </w:t>
      </w:r>
      <w:r w:rsidRPr="00B91A9A">
        <w:rPr>
          <w:rStyle w:val="a4"/>
          <w:color w:val="FF0000"/>
          <w:u w:val="single"/>
        </w:rPr>
        <w:t>Для воспитанников и родителей</w:t>
      </w:r>
      <w:r w:rsidRPr="00B91A9A">
        <w:rPr>
          <w:color w:val="FF0000"/>
        </w:rPr>
        <w:t>:</w:t>
      </w:r>
    </w:p>
    <w:p w:rsidR="005D788F" w:rsidRPr="00B91A9A" w:rsidRDefault="005D788F" w:rsidP="00DC5F4D">
      <w:pPr>
        <w:pStyle w:val="a7"/>
        <w:numPr>
          <w:ilvl w:val="0"/>
          <w:numId w:val="29"/>
        </w:numPr>
        <w:spacing w:line="100" w:lineRule="atLeast"/>
        <w:rPr>
          <w:kern w:val="1"/>
        </w:rPr>
      </w:pPr>
      <w:r w:rsidRPr="00B91A9A">
        <w:rPr>
          <w:kern w:val="1"/>
        </w:rPr>
        <w:t>получение полноценного качественного образования в соответствии с индивидуальными запросами и возможностями каждого ребенка;</w:t>
      </w:r>
    </w:p>
    <w:p w:rsidR="00B91A9A" w:rsidRDefault="00B91A9A" w:rsidP="00DC5F4D">
      <w:pPr>
        <w:pStyle w:val="a3"/>
        <w:numPr>
          <w:ilvl w:val="0"/>
          <w:numId w:val="29"/>
        </w:numPr>
        <w:spacing w:before="0" w:beforeAutospacing="0" w:after="0" w:afterAutospacing="0"/>
        <w:jc w:val="both"/>
      </w:pPr>
      <w:r>
        <w:t>каждому воспитаннику будут предоставлены условия для полноценного личностного роста</w:t>
      </w:r>
    </w:p>
    <w:p w:rsidR="00B91A9A" w:rsidRDefault="00B91A9A" w:rsidP="00DC5F4D">
      <w:pPr>
        <w:pStyle w:val="a3"/>
        <w:numPr>
          <w:ilvl w:val="0"/>
          <w:numId w:val="29"/>
        </w:numPr>
        <w:spacing w:before="0" w:beforeAutospacing="0" w:after="0" w:afterAutospacing="0"/>
        <w:jc w:val="both"/>
      </w:pPr>
      <w:r>
        <w:t>хорошее состояние здоровья детей будет способствовать повышению качества их образования</w:t>
      </w:r>
    </w:p>
    <w:p w:rsidR="00B91A9A" w:rsidRDefault="00B91A9A" w:rsidP="00DC5F4D">
      <w:pPr>
        <w:pStyle w:val="a3"/>
        <w:numPr>
          <w:ilvl w:val="0"/>
          <w:numId w:val="29"/>
        </w:numPr>
        <w:spacing w:before="0" w:beforeAutospacing="0" w:after="0" w:afterAutospacing="0"/>
        <w:jc w:val="both"/>
      </w:pPr>
      <w:r>
        <w:t>обеспечение индивидуального педагогического и  социального сопровождения для каждого воспитанника ДОУ</w:t>
      </w:r>
    </w:p>
    <w:p w:rsidR="00B91A9A" w:rsidRDefault="00B91A9A" w:rsidP="00DC5F4D">
      <w:pPr>
        <w:pStyle w:val="a3"/>
        <w:numPr>
          <w:ilvl w:val="0"/>
          <w:numId w:val="29"/>
        </w:numPr>
        <w:spacing w:before="0" w:beforeAutospacing="0" w:after="0" w:afterAutospacing="0"/>
        <w:jc w:val="both"/>
      </w:pPr>
      <w:r>
        <w:t>каждой семье будет предоставлена  консультативная помощь в воспитании и развитии детей, право участия и контроля  в воспитательно – образовательной программе ДОУ, возможность выбора дополнительных программ развития</w:t>
      </w:r>
    </w:p>
    <w:p w:rsidR="00B91A9A" w:rsidRDefault="00B91A9A" w:rsidP="00DC5F4D">
      <w:pPr>
        <w:pStyle w:val="a3"/>
        <w:numPr>
          <w:ilvl w:val="0"/>
          <w:numId w:val="29"/>
        </w:numPr>
        <w:spacing w:before="0" w:beforeAutospacing="0" w:after="0" w:afterAutospacing="0"/>
        <w:jc w:val="both"/>
      </w:pPr>
      <w:r>
        <w:t>качество сформированности ключевых компетенций детей  будет способствовать успешному обучению ребёнка в школе</w:t>
      </w:r>
    </w:p>
    <w:p w:rsidR="00B91A9A" w:rsidRPr="00B91A9A" w:rsidRDefault="00B91A9A" w:rsidP="00DC5F4D">
      <w:pPr>
        <w:pStyle w:val="a7"/>
        <w:numPr>
          <w:ilvl w:val="0"/>
          <w:numId w:val="29"/>
        </w:numPr>
        <w:spacing w:line="100" w:lineRule="atLeast"/>
        <w:rPr>
          <w:kern w:val="1"/>
        </w:rPr>
      </w:pPr>
      <w:r w:rsidRPr="00B91A9A">
        <w:rPr>
          <w:kern w:val="1"/>
        </w:rPr>
        <w:t>сохранение здоровья ребенка и успешность ребенка при поступлении в школу</w:t>
      </w:r>
    </w:p>
    <w:p w:rsidR="00B91A9A" w:rsidRPr="00B91A9A" w:rsidRDefault="00B91A9A" w:rsidP="00DC5F4D">
      <w:pPr>
        <w:pStyle w:val="a7"/>
        <w:numPr>
          <w:ilvl w:val="0"/>
          <w:numId w:val="26"/>
        </w:numPr>
        <w:spacing w:line="100" w:lineRule="atLeast"/>
        <w:ind w:left="0" w:firstLine="284"/>
        <w:rPr>
          <w:color w:val="FF0000"/>
          <w:u w:val="single"/>
        </w:rPr>
      </w:pPr>
      <w:r w:rsidRPr="00B91A9A">
        <w:rPr>
          <w:rStyle w:val="a4"/>
          <w:color w:val="FF0000"/>
          <w:u w:val="single"/>
        </w:rPr>
        <w:t>Для педагогов</w:t>
      </w:r>
      <w:r w:rsidRPr="00B91A9A">
        <w:rPr>
          <w:color w:val="FF0000"/>
          <w:u w:val="single"/>
        </w:rPr>
        <w:t xml:space="preserve">: </w:t>
      </w:r>
    </w:p>
    <w:p w:rsidR="005D788F" w:rsidRPr="00B91A9A" w:rsidRDefault="005D788F" w:rsidP="00DC5F4D">
      <w:pPr>
        <w:pStyle w:val="a7"/>
        <w:numPr>
          <w:ilvl w:val="0"/>
          <w:numId w:val="30"/>
        </w:numPr>
        <w:spacing w:line="100" w:lineRule="atLeast"/>
        <w:rPr>
          <w:kern w:val="1"/>
        </w:rPr>
      </w:pPr>
      <w:r w:rsidRPr="00B91A9A">
        <w:rPr>
          <w:kern w:val="1"/>
        </w:rPr>
        <w:t xml:space="preserve">повышение  интереса к профессии и развитие профессиональной компетентности; </w:t>
      </w:r>
    </w:p>
    <w:p w:rsidR="00B91A9A" w:rsidRDefault="00B91A9A" w:rsidP="00DC5F4D">
      <w:pPr>
        <w:pStyle w:val="a3"/>
        <w:numPr>
          <w:ilvl w:val="0"/>
          <w:numId w:val="30"/>
        </w:numPr>
        <w:spacing w:before="0" w:beforeAutospacing="0" w:after="0" w:afterAutospacing="0"/>
        <w:jc w:val="both"/>
      </w:pPr>
      <w:r>
        <w:t>каждому педагогу будет предоставлена возможность для повышения профессионального мастерства</w:t>
      </w:r>
    </w:p>
    <w:p w:rsidR="00B91A9A" w:rsidRDefault="00B91A9A" w:rsidP="00DC5F4D">
      <w:pPr>
        <w:pStyle w:val="a3"/>
        <w:numPr>
          <w:ilvl w:val="0"/>
          <w:numId w:val="30"/>
        </w:numPr>
        <w:spacing w:before="0" w:beforeAutospacing="0" w:after="0" w:afterAutospacing="0"/>
        <w:jc w:val="both"/>
      </w:pPr>
      <w:r>
        <w:t xml:space="preserve">квалификация педагогов позволит обеспечить </w:t>
      </w:r>
      <w:proofErr w:type="spellStart"/>
      <w:r>
        <w:t>сформированность</w:t>
      </w:r>
      <w:proofErr w:type="spellEnd"/>
      <w:r>
        <w:t xml:space="preserve"> ключевых компетенций дошкольника</w:t>
      </w:r>
    </w:p>
    <w:p w:rsidR="00B91A9A" w:rsidRDefault="00B91A9A" w:rsidP="00DC5F4D">
      <w:pPr>
        <w:pStyle w:val="a3"/>
        <w:numPr>
          <w:ilvl w:val="0"/>
          <w:numId w:val="30"/>
        </w:numPr>
        <w:spacing w:before="0" w:beforeAutospacing="0" w:after="0" w:afterAutospacing="0"/>
        <w:jc w:val="both"/>
      </w:pPr>
      <w:r>
        <w:t>будет дальнейшее развитие условий для успешного освоения педагогических технологий</w:t>
      </w:r>
    </w:p>
    <w:p w:rsidR="00B91A9A" w:rsidRPr="00B91A9A" w:rsidRDefault="00B91A9A" w:rsidP="00DC5F4D">
      <w:pPr>
        <w:pStyle w:val="a3"/>
        <w:numPr>
          <w:ilvl w:val="0"/>
          <w:numId w:val="30"/>
        </w:numPr>
        <w:spacing w:before="0" w:beforeAutospacing="0" w:after="0" w:afterAutospacing="0"/>
        <w:jc w:val="both"/>
      </w:pPr>
      <w:r>
        <w:t xml:space="preserve">поддержка </w:t>
      </w:r>
      <w:proofErr w:type="gramStart"/>
      <w:r>
        <w:t>инновационной</w:t>
      </w:r>
      <w:proofErr w:type="gramEnd"/>
      <w:r>
        <w:t xml:space="preserve"> деятельности</w:t>
      </w:r>
    </w:p>
    <w:p w:rsidR="005F66E2" w:rsidRPr="005F66E2" w:rsidRDefault="00B91A9A" w:rsidP="00DC5F4D">
      <w:pPr>
        <w:pStyle w:val="a7"/>
        <w:numPr>
          <w:ilvl w:val="0"/>
          <w:numId w:val="26"/>
        </w:numPr>
        <w:spacing w:line="100" w:lineRule="atLeast"/>
        <w:ind w:hanging="502"/>
        <w:rPr>
          <w:kern w:val="1"/>
        </w:rPr>
      </w:pPr>
      <w:r w:rsidRPr="005F66E2">
        <w:rPr>
          <w:b/>
          <w:color w:val="FF0000"/>
          <w:kern w:val="1"/>
          <w:u w:val="single"/>
        </w:rPr>
        <w:t>Д</w:t>
      </w:r>
      <w:r w:rsidR="005D788F" w:rsidRPr="005F66E2">
        <w:rPr>
          <w:b/>
          <w:color w:val="FF0000"/>
          <w:kern w:val="1"/>
          <w:u w:val="single"/>
        </w:rPr>
        <w:t>ля социума</w:t>
      </w:r>
      <w:r w:rsidR="005F66E2">
        <w:rPr>
          <w:b/>
          <w:color w:val="FF0000"/>
          <w:kern w:val="1"/>
          <w:u w:val="single"/>
        </w:rPr>
        <w:t>:</w:t>
      </w:r>
    </w:p>
    <w:p w:rsidR="005D788F" w:rsidRPr="005F66E2" w:rsidRDefault="005D788F" w:rsidP="00DC5F4D">
      <w:pPr>
        <w:pStyle w:val="a7"/>
        <w:numPr>
          <w:ilvl w:val="0"/>
          <w:numId w:val="31"/>
        </w:numPr>
        <w:spacing w:line="100" w:lineRule="atLeast"/>
        <w:rPr>
          <w:kern w:val="1"/>
        </w:rPr>
      </w:pPr>
      <w:r w:rsidRPr="005F66E2">
        <w:rPr>
          <w:kern w:val="1"/>
        </w:rPr>
        <w:t>реализация системы социального партнерства.</w:t>
      </w:r>
    </w:p>
    <w:p w:rsidR="00EC6F27" w:rsidRPr="005F66E2" w:rsidRDefault="00EC6F27" w:rsidP="005F66E2">
      <w:pPr>
        <w:pStyle w:val="a3"/>
        <w:spacing w:before="0" w:beforeAutospacing="0" w:after="0" w:afterAutospacing="0"/>
      </w:pPr>
      <w:r w:rsidRPr="005F66E2">
        <w:t>Реализация программы позволит сделать процесс развития МБДОУ  социально</w:t>
      </w:r>
      <w:r w:rsidR="005F66E2" w:rsidRPr="005F66E2">
        <w:t xml:space="preserve"> </w:t>
      </w:r>
      <w:r w:rsidRPr="005F66E2">
        <w:t>ориентированным.</w:t>
      </w:r>
    </w:p>
    <w:p w:rsidR="00EB5512" w:rsidRPr="00B7007C" w:rsidRDefault="005F66E2" w:rsidP="005F66E2">
      <w:pPr>
        <w:spacing w:line="100" w:lineRule="atLeast"/>
        <w:rPr>
          <w:b/>
          <w:bCs/>
          <w:iCs/>
          <w:kern w:val="1"/>
        </w:rPr>
      </w:pPr>
      <w:r>
        <w:rPr>
          <w:kern w:val="1"/>
        </w:rPr>
        <w:t xml:space="preserve">       </w:t>
      </w:r>
      <w:r w:rsidR="001A049B">
        <w:rPr>
          <w:kern w:val="1"/>
        </w:rPr>
        <w:t>В</w:t>
      </w:r>
      <w:r w:rsidR="005D788F">
        <w:rPr>
          <w:kern w:val="1"/>
        </w:rPr>
        <w:t>се вышеуказанное поможет превратить воспитательно-образовательное пространство ДОУ в благоприятную среду для развития индивидуальности каждого ребенка.</w:t>
      </w:r>
    </w:p>
    <w:p w:rsidR="00B7007C" w:rsidRPr="000864CE" w:rsidRDefault="00B7007C" w:rsidP="000864CE">
      <w:pPr>
        <w:rPr>
          <w:rFonts w:ascii="Comic Sans MS" w:hAnsi="Comic Sans MS"/>
          <w:sz w:val="20"/>
          <w:szCs w:val="20"/>
        </w:rPr>
      </w:pPr>
    </w:p>
    <w:p w:rsidR="00EB5512" w:rsidRPr="00586219" w:rsidRDefault="005D62E5" w:rsidP="00EB5512">
      <w:pPr>
        <w:rPr>
          <w:b/>
          <w:color w:val="0070C0"/>
          <w:kern w:val="1"/>
          <w:sz w:val="32"/>
        </w:rPr>
      </w:pPr>
      <w:r>
        <w:rPr>
          <w:i/>
          <w:color w:val="C00000"/>
          <w:sz w:val="32"/>
        </w:rPr>
        <w:t xml:space="preserve">  </w:t>
      </w:r>
      <w:r w:rsidR="00E45B3E">
        <w:rPr>
          <w:i/>
          <w:color w:val="C00000"/>
          <w:sz w:val="32"/>
        </w:rPr>
        <w:t xml:space="preserve">              </w:t>
      </w:r>
      <w:r w:rsidR="00725751" w:rsidRPr="005D62E5">
        <w:rPr>
          <w:i/>
          <w:color w:val="C00000"/>
          <w:sz w:val="32"/>
        </w:rPr>
        <w:t xml:space="preserve">   </w:t>
      </w:r>
      <w:r w:rsidR="008A73C4">
        <w:rPr>
          <w:b/>
          <w:color w:val="0070C0"/>
          <w:sz w:val="28"/>
        </w:rPr>
        <w:t>8</w:t>
      </w:r>
      <w:r w:rsidR="00EB5512" w:rsidRPr="00586219">
        <w:rPr>
          <w:b/>
          <w:color w:val="0070C0"/>
          <w:sz w:val="28"/>
        </w:rPr>
        <w:t>. Концепция программы развития ДОУ.</w:t>
      </w:r>
    </w:p>
    <w:p w:rsidR="00EB5512" w:rsidRDefault="00EB5512" w:rsidP="00EB5512">
      <w:pPr>
        <w:shd w:val="clear" w:color="auto" w:fill="FFFFFF"/>
        <w:ind w:firstLine="709"/>
        <w:jc w:val="center"/>
        <w:rPr>
          <w:b/>
          <w:kern w:val="1"/>
        </w:rPr>
      </w:pPr>
    </w:p>
    <w:p w:rsidR="00EB5512" w:rsidRDefault="00EB5512" w:rsidP="00EB5512">
      <w:pPr>
        <w:spacing w:line="100" w:lineRule="atLeast"/>
        <w:rPr>
          <w:kern w:val="1"/>
        </w:rPr>
      </w:pPr>
      <w:r>
        <w:rPr>
          <w:kern w:val="1"/>
        </w:rPr>
        <w:t xml:space="preserve">         Основной </w:t>
      </w:r>
      <w:r>
        <w:rPr>
          <w:b/>
          <w:kern w:val="1"/>
        </w:rPr>
        <w:t xml:space="preserve">целью  </w:t>
      </w:r>
      <w:r>
        <w:rPr>
          <w:kern w:val="1"/>
        </w:rPr>
        <w:t xml:space="preserve">Программы развития является создание в детском саду системы интегративного образования, реализующего право каждого ребенка на качественное и доступное образование.  А так же создание условий, обеспечивающих высокое качество </w:t>
      </w:r>
      <w:r>
        <w:rPr>
          <w:kern w:val="1"/>
        </w:rPr>
        <w:lastRenderedPageBreak/>
        <w:t xml:space="preserve">результатов </w:t>
      </w:r>
      <w:proofErr w:type="gramStart"/>
      <w:r>
        <w:rPr>
          <w:kern w:val="1"/>
        </w:rPr>
        <w:t>образовательной</w:t>
      </w:r>
      <w:proofErr w:type="gramEnd"/>
      <w:r>
        <w:rPr>
          <w:kern w:val="1"/>
        </w:rPr>
        <w:t xml:space="preserve"> деятельности по формированию ключевых компетенций дошкольников, опираясь на личностно-ориентированную модель взаимодействия взрослого и ребёнка с учётом его психофизиологических особенностей, индивидуальных способностей и развитие творческого потенциала.</w:t>
      </w:r>
    </w:p>
    <w:p w:rsidR="00EB5512" w:rsidRDefault="00EB5512" w:rsidP="00EB5512">
      <w:pPr>
        <w:spacing w:line="100" w:lineRule="atLeast"/>
        <w:rPr>
          <w:kern w:val="1"/>
        </w:rPr>
      </w:pPr>
      <w:r>
        <w:rPr>
          <w:kern w:val="1"/>
        </w:rPr>
        <w:t xml:space="preserve">         </w:t>
      </w:r>
      <w:proofErr w:type="gramStart"/>
      <w:r>
        <w:rPr>
          <w:kern w:val="1"/>
        </w:rPr>
        <w:t xml:space="preserve">Ценность инновационного характера современного дошкольного образования и Программы </w:t>
      </w:r>
      <w:r w:rsidR="006707E4">
        <w:rPr>
          <w:kern w:val="1"/>
        </w:rPr>
        <w:t xml:space="preserve"> </w:t>
      </w:r>
      <w:r>
        <w:rPr>
          <w:kern w:val="1"/>
        </w:rPr>
        <w:t xml:space="preserve">развития ДОУ направлена на сохранение достижений детского сада, внедрение современных </w:t>
      </w:r>
      <w:r w:rsidR="006707E4">
        <w:rPr>
          <w:kern w:val="1"/>
        </w:rPr>
        <w:t xml:space="preserve"> </w:t>
      </w:r>
      <w:r>
        <w:rPr>
          <w:kern w:val="1"/>
        </w:rPr>
        <w:t xml:space="preserve">педагогических </w:t>
      </w:r>
      <w:r w:rsidR="006707E4">
        <w:rPr>
          <w:kern w:val="1"/>
        </w:rPr>
        <w:t xml:space="preserve"> </w:t>
      </w:r>
      <w:r>
        <w:rPr>
          <w:kern w:val="1"/>
        </w:rPr>
        <w:t xml:space="preserve">технологий, в том числе информационно-коммуникационных, обеспечение </w:t>
      </w:r>
      <w:r w:rsidR="006707E4">
        <w:rPr>
          <w:kern w:val="1"/>
        </w:rPr>
        <w:t xml:space="preserve"> </w:t>
      </w:r>
      <w:r>
        <w:rPr>
          <w:kern w:val="1"/>
        </w:rPr>
        <w:t>личностно – ориентированной</w:t>
      </w:r>
      <w:r w:rsidR="006707E4">
        <w:rPr>
          <w:kern w:val="1"/>
        </w:rPr>
        <w:t xml:space="preserve"> </w:t>
      </w:r>
      <w:r>
        <w:rPr>
          <w:kern w:val="1"/>
        </w:rPr>
        <w:t xml:space="preserve"> модели организации педагогического процесса, позволяющих</w:t>
      </w:r>
      <w:r w:rsidR="006707E4">
        <w:rPr>
          <w:kern w:val="1"/>
        </w:rPr>
        <w:t xml:space="preserve"> </w:t>
      </w:r>
      <w:r>
        <w:rPr>
          <w:kern w:val="1"/>
        </w:rPr>
        <w:t xml:space="preserve"> ребёнку успешно </w:t>
      </w:r>
      <w:r w:rsidR="006707E4">
        <w:rPr>
          <w:kern w:val="1"/>
        </w:rPr>
        <w:t xml:space="preserve"> </w:t>
      </w:r>
      <w:r>
        <w:rPr>
          <w:kern w:val="1"/>
        </w:rPr>
        <w:t xml:space="preserve">адаптироваться и удачно реализовать </w:t>
      </w:r>
      <w:r w:rsidR="006707E4">
        <w:rPr>
          <w:kern w:val="1"/>
        </w:rPr>
        <w:t xml:space="preserve"> </w:t>
      </w:r>
      <w:r>
        <w:rPr>
          <w:kern w:val="1"/>
        </w:rPr>
        <w:t>себя в подвижном социуме, развитие е</w:t>
      </w:r>
      <w:r w:rsidR="006707E4">
        <w:rPr>
          <w:kern w:val="1"/>
        </w:rPr>
        <w:t xml:space="preserve"> </w:t>
      </w:r>
      <w:r>
        <w:rPr>
          <w:kern w:val="1"/>
        </w:rPr>
        <w:t xml:space="preserve">го социальных </w:t>
      </w:r>
      <w:r w:rsidR="006707E4">
        <w:rPr>
          <w:kern w:val="1"/>
        </w:rPr>
        <w:t xml:space="preserve"> </w:t>
      </w:r>
      <w:r>
        <w:rPr>
          <w:kern w:val="1"/>
        </w:rPr>
        <w:t>компетенций в условиях интеграции усилий семьи и детского сада.</w:t>
      </w:r>
      <w:proofErr w:type="gramEnd"/>
    </w:p>
    <w:p w:rsidR="00EB5512" w:rsidRDefault="00EB5512" w:rsidP="00EB5512">
      <w:pPr>
        <w:spacing w:line="100" w:lineRule="atLeast"/>
        <w:rPr>
          <w:kern w:val="1"/>
        </w:rPr>
      </w:pPr>
      <w:r>
        <w:rPr>
          <w:kern w:val="1"/>
        </w:rPr>
        <w:t xml:space="preserve">           Вместе с тем инновационный характер преобразования означает исследовательский подход к достигнутым результатам в деятельности ДОУ, соответствие потребностям современного информационного общества в максимальном развитии способностей ребёнка.</w:t>
      </w:r>
    </w:p>
    <w:p w:rsidR="00EB5512" w:rsidRPr="0020161C" w:rsidRDefault="00EB5512" w:rsidP="00EB5512">
      <w:pPr>
        <w:spacing w:line="100" w:lineRule="atLeast"/>
        <w:rPr>
          <w:b/>
          <w:i/>
          <w:kern w:val="1"/>
        </w:rPr>
      </w:pPr>
      <w:r>
        <w:rPr>
          <w:kern w:val="1"/>
        </w:rPr>
        <w:t xml:space="preserve">          В связи с этим, результатом воспитания и образования дошкольника должны стать сформированные у ребёнка </w:t>
      </w:r>
      <w:r w:rsidRPr="0020161C">
        <w:rPr>
          <w:b/>
          <w:i/>
          <w:kern w:val="1"/>
        </w:rPr>
        <w:t>ключевые компетенции:</w:t>
      </w:r>
    </w:p>
    <w:p w:rsidR="00EB5512" w:rsidRDefault="00EB5512" w:rsidP="00EB5512">
      <w:pPr>
        <w:spacing w:line="100" w:lineRule="atLeast"/>
        <w:ind w:left="851" w:hanging="851"/>
        <w:rPr>
          <w:kern w:val="1"/>
        </w:rPr>
      </w:pPr>
      <w:proofErr w:type="gramStart"/>
      <w:r w:rsidRPr="00B7007C">
        <w:rPr>
          <w:b/>
          <w:i/>
          <w:color w:val="FF0000"/>
          <w:kern w:val="1"/>
        </w:rPr>
        <w:t>Коммуникативная</w:t>
      </w:r>
      <w:proofErr w:type="gramEnd"/>
      <w:r>
        <w:rPr>
          <w:kern w:val="1"/>
        </w:rPr>
        <w:t xml:space="preserve"> – умение общаться с целью быть понятым</w:t>
      </w:r>
    </w:p>
    <w:p w:rsidR="00EB5512" w:rsidRDefault="00EB5512" w:rsidP="00EB5512">
      <w:pPr>
        <w:spacing w:line="100" w:lineRule="atLeast"/>
        <w:ind w:left="851" w:hanging="851"/>
        <w:rPr>
          <w:kern w:val="1"/>
        </w:rPr>
      </w:pPr>
      <w:proofErr w:type="gramStart"/>
      <w:r w:rsidRPr="00B7007C">
        <w:rPr>
          <w:b/>
          <w:i/>
          <w:color w:val="FF0000"/>
          <w:kern w:val="1"/>
        </w:rPr>
        <w:t>Социальная</w:t>
      </w:r>
      <w:proofErr w:type="gramEnd"/>
      <w:r w:rsidRPr="005D62E5">
        <w:rPr>
          <w:b/>
          <w:i/>
          <w:color w:val="002060"/>
          <w:kern w:val="1"/>
        </w:rPr>
        <w:t xml:space="preserve"> </w:t>
      </w:r>
      <w:r>
        <w:rPr>
          <w:kern w:val="1"/>
        </w:rPr>
        <w:t>– умение жить и заниматься вместе с другими детьми, близкими</w:t>
      </w:r>
    </w:p>
    <w:p w:rsidR="00EB5512" w:rsidRDefault="00EB5512" w:rsidP="00EB5512">
      <w:pPr>
        <w:spacing w:line="100" w:lineRule="atLeast"/>
        <w:ind w:left="851" w:hanging="851"/>
        <w:rPr>
          <w:kern w:val="1"/>
        </w:rPr>
      </w:pPr>
      <w:proofErr w:type="gramStart"/>
      <w:r w:rsidRPr="00B7007C">
        <w:rPr>
          <w:b/>
          <w:i/>
          <w:color w:val="FF0000"/>
          <w:kern w:val="1"/>
        </w:rPr>
        <w:t>Информационная</w:t>
      </w:r>
      <w:proofErr w:type="gramEnd"/>
      <w:r w:rsidRPr="00B7007C">
        <w:rPr>
          <w:b/>
          <w:i/>
          <w:color w:val="FF0000"/>
          <w:kern w:val="1"/>
        </w:rPr>
        <w:t xml:space="preserve"> </w:t>
      </w:r>
      <w:r>
        <w:rPr>
          <w:kern w:val="1"/>
        </w:rPr>
        <w:t>– владение умением систематизировать и «сворачивать» информацию, работать с разными видами информации</w:t>
      </w:r>
    </w:p>
    <w:p w:rsidR="00EB5512" w:rsidRDefault="00EB5512" w:rsidP="00EB5512">
      <w:pPr>
        <w:spacing w:line="100" w:lineRule="atLeast"/>
        <w:ind w:left="851" w:hanging="851"/>
        <w:rPr>
          <w:kern w:val="1"/>
        </w:rPr>
      </w:pPr>
      <w:proofErr w:type="gramStart"/>
      <w:r w:rsidRPr="00B7007C">
        <w:rPr>
          <w:b/>
          <w:i/>
          <w:color w:val="FF0000"/>
          <w:kern w:val="1"/>
        </w:rPr>
        <w:t>Продуктивная</w:t>
      </w:r>
      <w:proofErr w:type="gramEnd"/>
      <w:r>
        <w:rPr>
          <w:kern w:val="1"/>
        </w:rPr>
        <w:t xml:space="preserve"> – умение планировать, доводить начатое до конца, способствовать созданию собственного продукта (рисунка, поделки, постройки)</w:t>
      </w:r>
    </w:p>
    <w:p w:rsidR="00EB5512" w:rsidRDefault="00EB5512" w:rsidP="00EB5512">
      <w:pPr>
        <w:spacing w:line="100" w:lineRule="atLeast"/>
        <w:ind w:left="851" w:hanging="851"/>
        <w:rPr>
          <w:kern w:val="1"/>
        </w:rPr>
      </w:pPr>
      <w:r w:rsidRPr="00B7007C">
        <w:rPr>
          <w:b/>
          <w:i/>
          <w:color w:val="FF0000"/>
          <w:kern w:val="1"/>
        </w:rPr>
        <w:t>Нравственная</w:t>
      </w:r>
      <w:r>
        <w:rPr>
          <w:kern w:val="1"/>
        </w:rPr>
        <w:t xml:space="preserve"> – готовность, способность и потребность жить в обществе по общепринятым нормам и правилам</w:t>
      </w:r>
    </w:p>
    <w:p w:rsidR="00EB5512" w:rsidRDefault="00EB5512" w:rsidP="00EB5512">
      <w:pPr>
        <w:spacing w:line="100" w:lineRule="atLeast"/>
        <w:ind w:left="851" w:hanging="851"/>
        <w:rPr>
          <w:kern w:val="1"/>
        </w:rPr>
      </w:pPr>
      <w:r w:rsidRPr="00B7007C">
        <w:rPr>
          <w:b/>
          <w:i/>
          <w:color w:val="FF0000"/>
          <w:kern w:val="1"/>
        </w:rPr>
        <w:t>Физическая</w:t>
      </w:r>
      <w:r w:rsidRPr="005D62E5">
        <w:rPr>
          <w:b/>
          <w:i/>
          <w:color w:val="002060"/>
          <w:kern w:val="1"/>
        </w:rPr>
        <w:t xml:space="preserve"> </w:t>
      </w:r>
      <w:r>
        <w:rPr>
          <w:kern w:val="1"/>
        </w:rPr>
        <w:t>– готовность, способность и потребность в здоровом образе жизни.</w:t>
      </w:r>
    </w:p>
    <w:p w:rsidR="00EC6F27" w:rsidRDefault="00EB5512" w:rsidP="00EC6F27">
      <w:pPr>
        <w:widowControl w:val="0"/>
        <w:autoSpaceDE w:val="0"/>
        <w:autoSpaceDN w:val="0"/>
        <w:rPr>
          <w:spacing w:val="-6"/>
        </w:rPr>
      </w:pPr>
      <w:r>
        <w:rPr>
          <w:kern w:val="1"/>
        </w:rPr>
        <w:t xml:space="preserve">  Ценность качества образовательного процесса для ДОУ напрямую связано с ценностью ребёнка. 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профессиональное создание оптимальных условий для его развития в воспитательн</w:t>
      </w:r>
      <w:proofErr w:type="gramStart"/>
      <w:r>
        <w:rPr>
          <w:kern w:val="1"/>
        </w:rPr>
        <w:t>о-</w:t>
      </w:r>
      <w:proofErr w:type="gramEnd"/>
      <w:r>
        <w:rPr>
          <w:kern w:val="1"/>
        </w:rPr>
        <w:t xml:space="preserve"> образовательном процессе и в системе дополнительного образования.</w:t>
      </w:r>
      <w:r w:rsidR="00EC6F27" w:rsidRPr="00EC6F27">
        <w:rPr>
          <w:spacing w:val="1"/>
        </w:rPr>
        <w:t xml:space="preserve"> </w:t>
      </w:r>
      <w:r w:rsidR="00EC6F27" w:rsidRPr="007C378F">
        <w:rPr>
          <w:spacing w:val="1"/>
        </w:rPr>
        <w:t xml:space="preserve">В </w:t>
      </w:r>
      <w:r w:rsidR="00EC6F27" w:rsidRPr="0020161C">
        <w:rPr>
          <w:b/>
          <w:i/>
          <w:spacing w:val="1"/>
        </w:rPr>
        <w:t>основе концепции</w:t>
      </w:r>
      <w:r w:rsidR="00EC6F27" w:rsidRPr="007C378F">
        <w:rPr>
          <w:spacing w:val="1"/>
        </w:rPr>
        <w:t xml:space="preserve"> развития  ДОУ</w:t>
      </w:r>
      <w:r w:rsidR="00EC6F27" w:rsidRPr="007C378F">
        <w:t xml:space="preserve"> </w:t>
      </w:r>
      <w:r w:rsidR="00EC6F27" w:rsidRPr="007C378F">
        <w:rPr>
          <w:spacing w:val="-6"/>
        </w:rPr>
        <w:t>лежит возможность:</w:t>
      </w:r>
    </w:p>
    <w:p w:rsidR="00EC6F27" w:rsidRPr="001A291F" w:rsidRDefault="00EC6F27" w:rsidP="00DC5F4D">
      <w:pPr>
        <w:widowControl w:val="0"/>
        <w:numPr>
          <w:ilvl w:val="0"/>
          <w:numId w:val="25"/>
        </w:numPr>
        <w:autoSpaceDE w:val="0"/>
        <w:autoSpaceDN w:val="0"/>
        <w:rPr>
          <w:spacing w:val="-6"/>
        </w:rPr>
      </w:pPr>
      <w:r w:rsidRPr="007C378F">
        <w:rPr>
          <w:spacing w:val="-3"/>
        </w:rPr>
        <w:t>комплексного подхода к ди</w:t>
      </w:r>
      <w:r w:rsidRPr="007C378F">
        <w:rPr>
          <w:spacing w:val="1"/>
        </w:rPr>
        <w:t>агностической, образовательной, оздоровит</w:t>
      </w:r>
      <w:r>
        <w:rPr>
          <w:spacing w:val="1"/>
        </w:rPr>
        <w:t xml:space="preserve">ельной </w:t>
      </w:r>
      <w:r w:rsidRPr="007C378F">
        <w:rPr>
          <w:spacing w:val="1"/>
        </w:rPr>
        <w:t>работе;</w:t>
      </w:r>
    </w:p>
    <w:p w:rsidR="00EC6F27" w:rsidRDefault="00EC6F27" w:rsidP="00DC5F4D">
      <w:pPr>
        <w:widowControl w:val="0"/>
        <w:numPr>
          <w:ilvl w:val="0"/>
          <w:numId w:val="25"/>
        </w:numPr>
        <w:autoSpaceDE w:val="0"/>
        <w:autoSpaceDN w:val="0"/>
        <w:rPr>
          <w:spacing w:val="1"/>
        </w:rPr>
      </w:pPr>
      <w:r w:rsidRPr="001A291F">
        <w:rPr>
          <w:spacing w:val="-7"/>
        </w:rPr>
        <w:t>интеграции детей с различным состоянием здоровья,  уровнем раз</w:t>
      </w:r>
      <w:r w:rsidRPr="001A291F">
        <w:rPr>
          <w:spacing w:val="-7"/>
        </w:rPr>
        <w:softHyphen/>
      </w:r>
      <w:r w:rsidRPr="001A291F">
        <w:rPr>
          <w:spacing w:val="-6"/>
        </w:rPr>
        <w:t>вития, для достижения максимального качества образовательного процесса</w:t>
      </w:r>
      <w:r w:rsidRPr="001A291F">
        <w:rPr>
          <w:spacing w:val="2"/>
        </w:rPr>
        <w:t>;</w:t>
      </w:r>
    </w:p>
    <w:p w:rsidR="00EC6F27" w:rsidRPr="00FF27D1" w:rsidRDefault="00EC6F27" w:rsidP="00DC5F4D">
      <w:pPr>
        <w:widowControl w:val="0"/>
        <w:numPr>
          <w:ilvl w:val="0"/>
          <w:numId w:val="25"/>
        </w:numPr>
        <w:autoSpaceDE w:val="0"/>
        <w:autoSpaceDN w:val="0"/>
        <w:rPr>
          <w:spacing w:val="1"/>
        </w:rPr>
      </w:pPr>
      <w:r w:rsidRPr="001A291F">
        <w:rPr>
          <w:spacing w:val="4"/>
        </w:rPr>
        <w:t>создания целостной системы, в которой все этапы работы с ре</w:t>
      </w:r>
      <w:r w:rsidRPr="001A291F">
        <w:rPr>
          <w:spacing w:val="4"/>
        </w:rPr>
        <w:softHyphen/>
        <w:t>бёнком, были бы взаи</w:t>
      </w:r>
      <w:r w:rsidRPr="001A291F">
        <w:rPr>
          <w:spacing w:val="4"/>
        </w:rPr>
        <w:softHyphen/>
      </w:r>
      <w:r w:rsidRPr="001A291F">
        <w:rPr>
          <w:spacing w:val="2"/>
        </w:rPr>
        <w:t xml:space="preserve">мосвязаны. </w:t>
      </w:r>
    </w:p>
    <w:p w:rsidR="00FF27D1" w:rsidRPr="00FF27D1" w:rsidRDefault="00FF27D1" w:rsidP="00FF27D1">
      <w:pPr>
        <w:suppressAutoHyphens/>
        <w:spacing w:line="100" w:lineRule="atLeast"/>
        <w:rPr>
          <w:kern w:val="1"/>
          <w:szCs w:val="28"/>
          <w:lang w:eastAsia="ar-SA"/>
        </w:rPr>
      </w:pPr>
      <w:r w:rsidRPr="0020161C">
        <w:rPr>
          <w:b/>
          <w:i/>
          <w:kern w:val="1"/>
          <w:szCs w:val="28"/>
          <w:lang w:eastAsia="ar-SA"/>
        </w:rPr>
        <w:t>Концептуальными направлениями</w:t>
      </w:r>
      <w:r>
        <w:rPr>
          <w:kern w:val="1"/>
          <w:szCs w:val="28"/>
          <w:lang w:eastAsia="ar-SA"/>
        </w:rPr>
        <w:t xml:space="preserve"> развития деятельности МКДОУ  </w:t>
      </w:r>
      <w:r w:rsidRPr="00FF27D1">
        <w:rPr>
          <w:kern w:val="1"/>
          <w:szCs w:val="28"/>
          <w:lang w:eastAsia="ar-SA"/>
        </w:rPr>
        <w:t>служат:</w:t>
      </w:r>
    </w:p>
    <w:p w:rsidR="00FF27D1" w:rsidRPr="0020161C" w:rsidRDefault="00FF27D1" w:rsidP="00DC5F4D">
      <w:pPr>
        <w:numPr>
          <w:ilvl w:val="0"/>
          <w:numId w:val="34"/>
        </w:numPr>
        <w:suppressAutoHyphens/>
        <w:spacing w:line="100" w:lineRule="atLeast"/>
        <w:rPr>
          <w:b/>
          <w:i/>
          <w:kern w:val="1"/>
          <w:szCs w:val="28"/>
          <w:lang w:eastAsia="ar-SA"/>
        </w:rPr>
      </w:pPr>
      <w:r w:rsidRPr="0020161C">
        <w:rPr>
          <w:b/>
          <w:i/>
          <w:kern w:val="1"/>
          <w:szCs w:val="28"/>
          <w:lang w:eastAsia="ar-SA"/>
        </w:rPr>
        <w:t xml:space="preserve">«Качество образования»  </w:t>
      </w:r>
    </w:p>
    <w:p w:rsidR="00FF27D1" w:rsidRPr="0020161C" w:rsidRDefault="00FF27D1" w:rsidP="00DC5F4D">
      <w:pPr>
        <w:numPr>
          <w:ilvl w:val="0"/>
          <w:numId w:val="34"/>
        </w:numPr>
        <w:suppressAutoHyphens/>
        <w:spacing w:line="100" w:lineRule="atLeast"/>
        <w:rPr>
          <w:b/>
          <w:i/>
          <w:kern w:val="1"/>
          <w:szCs w:val="28"/>
          <w:lang w:eastAsia="ar-SA"/>
        </w:rPr>
      </w:pPr>
      <w:r w:rsidRPr="0020161C">
        <w:rPr>
          <w:b/>
          <w:i/>
          <w:kern w:val="1"/>
          <w:szCs w:val="28"/>
          <w:lang w:eastAsia="ar-SA"/>
        </w:rPr>
        <w:t>«</w:t>
      </w:r>
      <w:r w:rsidR="00A821B7">
        <w:rPr>
          <w:b/>
          <w:i/>
          <w:kern w:val="1"/>
          <w:szCs w:val="28"/>
          <w:lang w:eastAsia="ar-SA"/>
        </w:rPr>
        <w:t>Охрана</w:t>
      </w:r>
      <w:r w:rsidR="0020161C" w:rsidRPr="0020161C">
        <w:rPr>
          <w:b/>
          <w:i/>
          <w:kern w:val="1"/>
          <w:szCs w:val="28"/>
          <w:lang w:eastAsia="ar-SA"/>
        </w:rPr>
        <w:t xml:space="preserve"> </w:t>
      </w:r>
      <w:r w:rsidRPr="0020161C">
        <w:rPr>
          <w:b/>
          <w:i/>
          <w:kern w:val="1"/>
          <w:szCs w:val="28"/>
          <w:lang w:eastAsia="ar-SA"/>
        </w:rPr>
        <w:t xml:space="preserve"> здоровья»</w:t>
      </w:r>
    </w:p>
    <w:p w:rsidR="00FF27D1" w:rsidRPr="00FF27D1" w:rsidRDefault="00FF27D1" w:rsidP="00DC5F4D">
      <w:pPr>
        <w:numPr>
          <w:ilvl w:val="0"/>
          <w:numId w:val="34"/>
        </w:numPr>
        <w:suppressAutoHyphens/>
        <w:spacing w:line="100" w:lineRule="atLeast"/>
        <w:rPr>
          <w:kern w:val="1"/>
          <w:szCs w:val="28"/>
          <w:lang w:eastAsia="ar-SA"/>
        </w:rPr>
      </w:pPr>
      <w:r w:rsidRPr="0020161C">
        <w:rPr>
          <w:b/>
          <w:i/>
          <w:kern w:val="1"/>
          <w:szCs w:val="28"/>
          <w:lang w:eastAsia="ar-SA"/>
        </w:rPr>
        <w:t>«Сотрудничество</w:t>
      </w:r>
      <w:r w:rsidRPr="00FF27D1">
        <w:rPr>
          <w:kern w:val="1"/>
          <w:szCs w:val="28"/>
          <w:lang w:eastAsia="ar-SA"/>
        </w:rPr>
        <w:t xml:space="preserve">» </w:t>
      </w:r>
    </w:p>
    <w:p w:rsidR="00EB5512" w:rsidRDefault="00EB5512" w:rsidP="00EB5512">
      <w:pPr>
        <w:spacing w:line="100" w:lineRule="atLeast"/>
        <w:rPr>
          <w:kern w:val="1"/>
        </w:rPr>
      </w:pPr>
    </w:p>
    <w:p w:rsidR="00EB5512" w:rsidRPr="00586219" w:rsidRDefault="008A73C4" w:rsidP="00586219">
      <w:pPr>
        <w:spacing w:line="100" w:lineRule="atLeast"/>
        <w:jc w:val="center"/>
        <w:rPr>
          <w:b/>
          <w:color w:val="0070C0"/>
          <w:kern w:val="1"/>
          <w:sz w:val="28"/>
        </w:rPr>
      </w:pPr>
      <w:r>
        <w:rPr>
          <w:b/>
          <w:color w:val="0070C0"/>
          <w:kern w:val="1"/>
          <w:sz w:val="28"/>
        </w:rPr>
        <w:t>9</w:t>
      </w:r>
      <w:r w:rsidR="00586219">
        <w:rPr>
          <w:b/>
          <w:color w:val="0070C0"/>
          <w:kern w:val="1"/>
          <w:sz w:val="28"/>
        </w:rPr>
        <w:t>.</w:t>
      </w:r>
      <w:r w:rsidR="00EB5512" w:rsidRPr="00586219">
        <w:rPr>
          <w:b/>
          <w:color w:val="0070C0"/>
          <w:kern w:val="1"/>
          <w:sz w:val="28"/>
        </w:rPr>
        <w:t>Основные принципы, которыми будем руководствоваться, выстраивая  деятельность ДОУ:</w:t>
      </w:r>
    </w:p>
    <w:p w:rsidR="00EB5512" w:rsidRDefault="00EB5512" w:rsidP="00EB5512">
      <w:pPr>
        <w:spacing w:line="100" w:lineRule="atLeast"/>
        <w:rPr>
          <w:kern w:val="1"/>
        </w:rPr>
      </w:pPr>
      <w:r w:rsidRPr="005D62E5">
        <w:rPr>
          <w:b/>
          <w:i/>
          <w:color w:val="FF0000"/>
          <w:kern w:val="1"/>
        </w:rPr>
        <w:t>принцип системности</w:t>
      </w:r>
      <w:r>
        <w:rPr>
          <w:kern w:val="1"/>
        </w:rPr>
        <w:t xml:space="preserve"> – целостный подход, взаимодействие  всех направлений и звеньев на достижение оптимального результата – развития личности ребенка;</w:t>
      </w:r>
    </w:p>
    <w:p w:rsidR="00EB5512" w:rsidRDefault="00EB5512" w:rsidP="00EB5512">
      <w:pPr>
        <w:spacing w:line="100" w:lineRule="atLeast"/>
        <w:rPr>
          <w:kern w:val="1"/>
        </w:rPr>
      </w:pPr>
      <w:r>
        <w:rPr>
          <w:kern w:val="1"/>
        </w:rPr>
        <w:t>принцип развивающего образования опирается на «зону ближайшего развития» и предполагает использование новейших технологий и методик;</w:t>
      </w:r>
    </w:p>
    <w:p w:rsidR="00EB5512" w:rsidRDefault="00EB5512" w:rsidP="00EB5512">
      <w:pPr>
        <w:spacing w:line="100" w:lineRule="atLeast"/>
        <w:rPr>
          <w:kern w:val="1"/>
        </w:rPr>
      </w:pPr>
      <w:r>
        <w:rPr>
          <w:kern w:val="1"/>
        </w:rPr>
        <w:t>принцип индивидуализации и дифференциации предполагает учет субъективного опыта, индивидуальных предпочтений, склонностей, интересов и способностей детей и взрослых;</w:t>
      </w:r>
    </w:p>
    <w:p w:rsidR="00EB5512" w:rsidRDefault="00EB5512" w:rsidP="00EB5512">
      <w:pPr>
        <w:spacing w:line="100" w:lineRule="atLeast"/>
        <w:rPr>
          <w:kern w:val="1"/>
        </w:rPr>
      </w:pPr>
      <w:r w:rsidRPr="005D62E5">
        <w:rPr>
          <w:i/>
          <w:color w:val="FF0000"/>
          <w:kern w:val="1"/>
        </w:rPr>
        <w:t xml:space="preserve">        </w:t>
      </w:r>
      <w:r w:rsidRPr="005D62E5">
        <w:rPr>
          <w:b/>
          <w:i/>
          <w:color w:val="FF0000"/>
          <w:kern w:val="1"/>
        </w:rPr>
        <w:t>принцип  гуманизации</w:t>
      </w:r>
      <w:r>
        <w:rPr>
          <w:kern w:val="1"/>
        </w:rPr>
        <w:t xml:space="preserve"> – основывается на усилении внимания к личности каждого воспитанника как высшей ценности общества, установке на формирование гражданина с </w:t>
      </w:r>
      <w:proofErr w:type="gramStart"/>
      <w:r>
        <w:rPr>
          <w:kern w:val="1"/>
        </w:rPr>
        <w:lastRenderedPageBreak/>
        <w:t>полноценным</w:t>
      </w:r>
      <w:proofErr w:type="gramEnd"/>
      <w:r>
        <w:rPr>
          <w:kern w:val="1"/>
        </w:rPr>
        <w:t xml:space="preserve"> познавательно – речевыми, моральными и физическими качествами, создании максимально благоприятных условий для развития его творческой индивидуальности;</w:t>
      </w:r>
    </w:p>
    <w:p w:rsidR="00EB5512" w:rsidRDefault="00EB5512" w:rsidP="00EB5512">
      <w:pPr>
        <w:spacing w:line="100" w:lineRule="atLeast"/>
        <w:rPr>
          <w:b/>
          <w:kern w:val="1"/>
        </w:rPr>
      </w:pPr>
      <w:r w:rsidRPr="005D62E5">
        <w:rPr>
          <w:i/>
          <w:color w:val="FF0000"/>
          <w:kern w:val="1"/>
        </w:rPr>
        <w:t xml:space="preserve">        </w:t>
      </w:r>
      <w:r w:rsidRPr="005D62E5">
        <w:rPr>
          <w:b/>
          <w:i/>
          <w:color w:val="FF0000"/>
          <w:kern w:val="1"/>
        </w:rPr>
        <w:t>принцип увлекательности</w:t>
      </w:r>
      <w:r>
        <w:rPr>
          <w:kern w:val="1"/>
        </w:rPr>
        <w:t xml:space="preserve"> – является одним из важнейших. Весь образовательный материал интересен детям, доступен и подается в игровой форме;</w:t>
      </w:r>
    </w:p>
    <w:p w:rsidR="00EB5512" w:rsidRDefault="00EB5512" w:rsidP="00EB5512">
      <w:pPr>
        <w:spacing w:line="100" w:lineRule="atLeast"/>
        <w:rPr>
          <w:kern w:val="1"/>
        </w:rPr>
      </w:pPr>
      <w:r>
        <w:rPr>
          <w:b/>
          <w:kern w:val="1"/>
        </w:rPr>
        <w:t xml:space="preserve">        </w:t>
      </w:r>
      <w:r w:rsidRPr="005D62E5">
        <w:rPr>
          <w:b/>
          <w:i/>
          <w:color w:val="FF0000"/>
          <w:kern w:val="1"/>
        </w:rPr>
        <w:t>принцип вариативности</w:t>
      </w:r>
      <w:r>
        <w:rPr>
          <w:kern w:val="1"/>
        </w:rPr>
        <w:t xml:space="preserve"> предполагает разнообразие содержания, форм и методов с учетом целей развития и педагогической поддержки каждого ребенка;</w:t>
      </w:r>
    </w:p>
    <w:p w:rsidR="00EB5512" w:rsidRDefault="00EB5512" w:rsidP="00EB5512">
      <w:pPr>
        <w:spacing w:line="100" w:lineRule="atLeast"/>
        <w:rPr>
          <w:kern w:val="1"/>
        </w:rPr>
      </w:pPr>
      <w:r>
        <w:rPr>
          <w:kern w:val="1"/>
        </w:rPr>
        <w:t xml:space="preserve">        </w:t>
      </w:r>
      <w:r w:rsidRPr="005D62E5">
        <w:rPr>
          <w:b/>
          <w:i/>
          <w:color w:val="FF0000"/>
          <w:kern w:val="1"/>
        </w:rPr>
        <w:t xml:space="preserve">принцип </w:t>
      </w:r>
      <w:proofErr w:type="spellStart"/>
      <w:r w:rsidRPr="005D62E5">
        <w:rPr>
          <w:b/>
          <w:i/>
          <w:color w:val="FF0000"/>
          <w:kern w:val="1"/>
        </w:rPr>
        <w:t>инновационности</w:t>
      </w:r>
      <w:proofErr w:type="spellEnd"/>
      <w:r>
        <w:rPr>
          <w:kern w:val="1"/>
        </w:rPr>
        <w:t xml:space="preserve"> – определяет постоянный поиск и выбор идей, наиболее оптимальных программ, технологий и форм работы;</w:t>
      </w:r>
    </w:p>
    <w:p w:rsidR="00EB5512" w:rsidRDefault="00EB5512" w:rsidP="00EB5512">
      <w:pPr>
        <w:spacing w:line="100" w:lineRule="atLeast"/>
        <w:rPr>
          <w:kern w:val="1"/>
        </w:rPr>
      </w:pPr>
      <w:r w:rsidRPr="005D62E5">
        <w:rPr>
          <w:i/>
          <w:color w:val="FF0000"/>
          <w:kern w:val="1"/>
        </w:rPr>
        <w:t xml:space="preserve">        </w:t>
      </w:r>
      <w:r w:rsidRPr="005D62E5">
        <w:rPr>
          <w:b/>
          <w:i/>
          <w:color w:val="FF0000"/>
          <w:kern w:val="1"/>
        </w:rPr>
        <w:t>принцип активности</w:t>
      </w:r>
      <w:r w:rsidRPr="005D62E5">
        <w:rPr>
          <w:i/>
          <w:color w:val="FF0000"/>
          <w:kern w:val="1"/>
        </w:rPr>
        <w:t xml:space="preserve"> </w:t>
      </w:r>
      <w:r>
        <w:rPr>
          <w:kern w:val="1"/>
        </w:rPr>
        <w:t>– предполагает освоение ребенком программы через собственную деятельность под руководством взрослого.</w:t>
      </w:r>
    </w:p>
    <w:p w:rsidR="007E1BCA" w:rsidRDefault="007E1BCA" w:rsidP="007E1BCA">
      <w:pPr>
        <w:spacing w:line="100" w:lineRule="atLeast"/>
        <w:rPr>
          <w:kern w:val="1"/>
        </w:rPr>
      </w:pPr>
      <w:r>
        <w:rPr>
          <w:kern w:val="1"/>
        </w:rPr>
        <w:t xml:space="preserve">Образ  будущего  ДОУ -  это детский сад, где ребенок реализует свое право на индивидуальное развитие в соответствии со своими потребностями, возможностями и способностями; педагоги развивают свои профессиональные и личностные качества; руководитель обеспечивает успех деятельности детей и педагогов; коллектив работает в творческом поисковом режиме, основываясь на гуманных отношениях партнерского сотрудничества. </w:t>
      </w:r>
    </w:p>
    <w:p w:rsidR="007E1BCA" w:rsidRDefault="007E1BCA" w:rsidP="007E1BCA">
      <w:pPr>
        <w:spacing w:line="100" w:lineRule="atLeast"/>
        <w:ind w:firstLine="709"/>
        <w:rPr>
          <w:kern w:val="1"/>
        </w:rPr>
      </w:pPr>
      <w:r>
        <w:rPr>
          <w:kern w:val="1"/>
        </w:rPr>
        <w:t xml:space="preserve">  Основной структурной единицей в процессе развития ДОУ выступает взаимодействие участников образовательных отношений в системе «педаго</w:t>
      </w:r>
      <w:proofErr w:type="gramStart"/>
      <w:r>
        <w:rPr>
          <w:kern w:val="1"/>
        </w:rPr>
        <w:t>г-</w:t>
      </w:r>
      <w:proofErr w:type="gramEnd"/>
      <w:r>
        <w:rPr>
          <w:kern w:val="1"/>
        </w:rPr>
        <w:t xml:space="preserve"> ребенок- родитель». Родители формируют социальный заказ на уровне общественной потребности; воспитатели являются непосредственным  </w:t>
      </w:r>
      <w:proofErr w:type="spellStart"/>
      <w:r>
        <w:rPr>
          <w:kern w:val="1"/>
        </w:rPr>
        <w:t>реализатором</w:t>
      </w:r>
      <w:proofErr w:type="spellEnd"/>
      <w:r>
        <w:rPr>
          <w:kern w:val="1"/>
        </w:rPr>
        <w:t xml:space="preserve">  образовательных услуг на уровне государства; дети выступают как потребители оказываемых ДОУ услуг по обучению и воспитанию, развитию личности.</w:t>
      </w:r>
    </w:p>
    <w:p w:rsidR="007E1BCA" w:rsidRDefault="007E1BCA" w:rsidP="007E1BCA">
      <w:pPr>
        <w:spacing w:line="100" w:lineRule="atLeast"/>
        <w:rPr>
          <w:kern w:val="1"/>
        </w:rPr>
      </w:pPr>
      <w:r>
        <w:rPr>
          <w:kern w:val="1"/>
        </w:rPr>
        <w:t xml:space="preserve">              Для того</w:t>
      </w:r>
      <w:proofErr w:type="gramStart"/>
      <w:r>
        <w:rPr>
          <w:kern w:val="1"/>
        </w:rPr>
        <w:t>,</w:t>
      </w:r>
      <w:proofErr w:type="gramEnd"/>
      <w:r>
        <w:rPr>
          <w:kern w:val="1"/>
        </w:rPr>
        <w:t xml:space="preserve"> чтобы педагоги могли эффективно осуществлять взаимодействие с семьей, необходимо повышение их правовой и психолого-педагогической культуры, формирование гуманистических взглядов на процесс образования, а также профессиональные умения контактировать с родителями.                                                                  Таким образом, цель разработки данной  Программы развития ДОУ заключается в том, чтобы способствовать организации комфортного и эффективного процесса образования детей дошкольного возраста, содействовать всестороннему развитию ребёнка на протяжении всего пребывания в детском саду.</w:t>
      </w:r>
    </w:p>
    <w:p w:rsidR="007E1BCA" w:rsidRDefault="007E1BCA" w:rsidP="00EB5512">
      <w:pPr>
        <w:spacing w:line="100" w:lineRule="atLeast"/>
        <w:rPr>
          <w:kern w:val="1"/>
        </w:rPr>
      </w:pPr>
    </w:p>
    <w:p w:rsidR="00EC6FA0" w:rsidRDefault="00725751" w:rsidP="00586219">
      <w:pPr>
        <w:rPr>
          <w:b/>
          <w:color w:val="7030A0"/>
          <w:szCs w:val="28"/>
        </w:rPr>
      </w:pPr>
      <w:r>
        <w:t xml:space="preserve"> </w:t>
      </w:r>
      <w:r w:rsidR="00680D50" w:rsidRPr="00680D50">
        <w:rPr>
          <w:b/>
          <w:i/>
          <w:color w:val="7030A0"/>
          <w:sz w:val="28"/>
        </w:rPr>
        <w:t xml:space="preserve">Актуальные </w:t>
      </w:r>
      <w:r w:rsidR="00680D50" w:rsidRPr="00680D50">
        <w:rPr>
          <w:b/>
          <w:i/>
          <w:color w:val="7030A0"/>
          <w:sz w:val="28"/>
          <w:szCs w:val="28"/>
        </w:rPr>
        <w:t>ц</w:t>
      </w:r>
      <w:r w:rsidR="00EC6FA0" w:rsidRPr="00680D50">
        <w:rPr>
          <w:b/>
          <w:i/>
          <w:color w:val="7030A0"/>
          <w:sz w:val="28"/>
          <w:szCs w:val="28"/>
        </w:rPr>
        <w:t>енности ДОУ</w:t>
      </w:r>
      <w:r w:rsidR="00EC6FA0" w:rsidRPr="00EC6FA0">
        <w:rPr>
          <w:b/>
          <w:color w:val="7030A0"/>
          <w:szCs w:val="28"/>
        </w:rPr>
        <w:t>:</w:t>
      </w:r>
    </w:p>
    <w:p w:rsidR="00D03C60" w:rsidRPr="00586219" w:rsidRDefault="00D03C60" w:rsidP="00586219">
      <w:pPr>
        <w:rPr>
          <w:b/>
          <w:u w:val="single"/>
        </w:rPr>
      </w:pPr>
    </w:p>
    <w:p w:rsidR="00EC6FA0" w:rsidRDefault="00EC6FA0" w:rsidP="00DC5F4D">
      <w:pPr>
        <w:pStyle w:val="a7"/>
        <w:widowControl w:val="0"/>
        <w:numPr>
          <w:ilvl w:val="0"/>
          <w:numId w:val="18"/>
        </w:numPr>
        <w:spacing w:line="280" w:lineRule="exact"/>
        <w:ind w:left="567" w:hanging="283"/>
        <w:jc w:val="both"/>
        <w:rPr>
          <w:szCs w:val="28"/>
        </w:rPr>
      </w:pPr>
      <w:r w:rsidRPr="00EC6FA0">
        <w:rPr>
          <w:szCs w:val="28"/>
        </w:rPr>
        <w:t>ребенок, как уникальная развивающаяся личность;</w:t>
      </w:r>
    </w:p>
    <w:p w:rsidR="00680D50" w:rsidRPr="00680D50" w:rsidRDefault="00680D50" w:rsidP="00DC5F4D">
      <w:pPr>
        <w:pStyle w:val="a7"/>
        <w:numPr>
          <w:ilvl w:val="0"/>
          <w:numId w:val="18"/>
        </w:numPr>
        <w:spacing w:line="276" w:lineRule="auto"/>
        <w:ind w:left="567" w:hanging="283"/>
        <w:jc w:val="both"/>
        <w:rPr>
          <w:szCs w:val="28"/>
        </w:rPr>
      </w:pPr>
      <w:r w:rsidRPr="00680D50">
        <w:rPr>
          <w:szCs w:val="28"/>
        </w:rPr>
        <w:t xml:space="preserve">права </w:t>
      </w:r>
      <w:r>
        <w:rPr>
          <w:szCs w:val="28"/>
        </w:rPr>
        <w:t>ребенка</w:t>
      </w:r>
      <w:r w:rsidRPr="00680D50">
        <w:rPr>
          <w:szCs w:val="28"/>
        </w:rPr>
        <w:t xml:space="preserve"> на свободное </w:t>
      </w:r>
      <w:r>
        <w:rPr>
          <w:szCs w:val="28"/>
        </w:rPr>
        <w:t xml:space="preserve">самоопределение, самореализацию, </w:t>
      </w:r>
      <w:r w:rsidRPr="00680D50">
        <w:rPr>
          <w:szCs w:val="28"/>
        </w:rPr>
        <w:t xml:space="preserve">на свободу выбора </w:t>
      </w:r>
      <w:proofErr w:type="gramStart"/>
      <w:r w:rsidRPr="00680D50">
        <w:rPr>
          <w:szCs w:val="28"/>
        </w:rPr>
        <w:t>игровой</w:t>
      </w:r>
      <w:proofErr w:type="gramEnd"/>
      <w:r w:rsidRPr="00680D50">
        <w:rPr>
          <w:szCs w:val="28"/>
        </w:rPr>
        <w:t xml:space="preserve"> деятельности.</w:t>
      </w:r>
    </w:p>
    <w:p w:rsidR="00EC6FA0" w:rsidRPr="00EC6FA0" w:rsidRDefault="00EC6FA0" w:rsidP="00DC5F4D">
      <w:pPr>
        <w:pStyle w:val="a7"/>
        <w:widowControl w:val="0"/>
        <w:numPr>
          <w:ilvl w:val="0"/>
          <w:numId w:val="18"/>
        </w:numPr>
        <w:tabs>
          <w:tab w:val="left" w:pos="820"/>
        </w:tabs>
        <w:spacing w:line="317" w:lineRule="exact"/>
        <w:ind w:left="567" w:hanging="283"/>
        <w:rPr>
          <w:szCs w:val="28"/>
        </w:rPr>
      </w:pPr>
      <w:r w:rsidRPr="00EC6FA0">
        <w:rPr>
          <w:szCs w:val="28"/>
        </w:rPr>
        <w:t>педагог, как личность, носитель образования;</w:t>
      </w:r>
    </w:p>
    <w:p w:rsidR="00EC6FA0" w:rsidRPr="00EC6FA0" w:rsidRDefault="00EC6FA0" w:rsidP="00DC5F4D">
      <w:pPr>
        <w:pStyle w:val="a7"/>
        <w:widowControl w:val="0"/>
        <w:numPr>
          <w:ilvl w:val="0"/>
          <w:numId w:val="18"/>
        </w:numPr>
        <w:spacing w:line="317" w:lineRule="exact"/>
        <w:ind w:left="567" w:hanging="283"/>
        <w:rPr>
          <w:szCs w:val="28"/>
        </w:rPr>
      </w:pPr>
      <w:r w:rsidRPr="00EC6FA0">
        <w:rPr>
          <w:szCs w:val="28"/>
        </w:rPr>
        <w:t>командная работа, как основа достижения целей и успеха;</w:t>
      </w:r>
    </w:p>
    <w:p w:rsidR="00EC6FA0" w:rsidRPr="00EC6FA0" w:rsidRDefault="00EC6FA0" w:rsidP="00DC5F4D">
      <w:pPr>
        <w:pStyle w:val="a7"/>
        <w:widowControl w:val="0"/>
        <w:numPr>
          <w:ilvl w:val="0"/>
          <w:numId w:val="18"/>
        </w:numPr>
        <w:spacing w:line="317" w:lineRule="exact"/>
        <w:ind w:left="567" w:hanging="283"/>
        <w:jc w:val="both"/>
        <w:rPr>
          <w:szCs w:val="28"/>
        </w:rPr>
      </w:pPr>
      <w:r w:rsidRPr="00EC6FA0">
        <w:rPr>
          <w:szCs w:val="28"/>
        </w:rPr>
        <w:t>стремление к качеству совершенству;</w:t>
      </w:r>
    </w:p>
    <w:p w:rsidR="00EC6FA0" w:rsidRPr="00EC6FA0" w:rsidRDefault="00EC6FA0" w:rsidP="00DC5F4D">
      <w:pPr>
        <w:pStyle w:val="a7"/>
        <w:widowControl w:val="0"/>
        <w:numPr>
          <w:ilvl w:val="0"/>
          <w:numId w:val="18"/>
        </w:numPr>
        <w:spacing w:line="317" w:lineRule="exact"/>
        <w:ind w:left="567" w:hanging="283"/>
        <w:jc w:val="both"/>
        <w:rPr>
          <w:szCs w:val="28"/>
        </w:rPr>
      </w:pPr>
      <w:r w:rsidRPr="00EC6FA0">
        <w:rPr>
          <w:rStyle w:val="ArialNarrow17pt"/>
          <w:rFonts w:ascii="Times New Roman" w:hAnsi="Times New Roman" w:cs="Times New Roman"/>
          <w:i w:val="0"/>
          <w:sz w:val="24"/>
          <w:szCs w:val="28"/>
        </w:rPr>
        <w:t xml:space="preserve">культура </w:t>
      </w:r>
      <w:r w:rsidRPr="00EC6FA0">
        <w:rPr>
          <w:szCs w:val="28"/>
        </w:rPr>
        <w:t>организации, взаимоотношений;</w:t>
      </w:r>
    </w:p>
    <w:p w:rsidR="004E6AEC" w:rsidRDefault="00EC6FA0" w:rsidP="00DC5F4D">
      <w:pPr>
        <w:pStyle w:val="a7"/>
        <w:widowControl w:val="0"/>
        <w:numPr>
          <w:ilvl w:val="0"/>
          <w:numId w:val="18"/>
        </w:numPr>
        <w:tabs>
          <w:tab w:val="left" w:pos="820"/>
        </w:tabs>
        <w:spacing w:line="317" w:lineRule="exact"/>
        <w:ind w:left="567" w:right="-30" w:hanging="283"/>
        <w:rPr>
          <w:szCs w:val="28"/>
        </w:rPr>
      </w:pPr>
      <w:r w:rsidRPr="00EC6FA0">
        <w:rPr>
          <w:szCs w:val="28"/>
        </w:rPr>
        <w:t>семья - как основная среда личностного развития ребенка, сотрудничество с ней.</w:t>
      </w:r>
    </w:p>
    <w:p w:rsidR="00680D50" w:rsidRPr="00680D50" w:rsidRDefault="00680D50" w:rsidP="00680D50">
      <w:pPr>
        <w:widowControl w:val="0"/>
        <w:shd w:val="clear" w:color="auto" w:fill="FFFFFF"/>
        <w:tabs>
          <w:tab w:val="left" w:pos="778"/>
        </w:tabs>
        <w:autoSpaceDE w:val="0"/>
        <w:autoSpaceDN w:val="0"/>
        <w:adjustRightInd w:val="0"/>
        <w:jc w:val="both"/>
        <w:rPr>
          <w:szCs w:val="28"/>
        </w:rPr>
      </w:pPr>
      <w:r w:rsidRPr="00680D50">
        <w:rPr>
          <w:spacing w:val="5"/>
          <w:szCs w:val="28"/>
        </w:rPr>
        <w:t xml:space="preserve">Детский сад должен стать </w:t>
      </w:r>
      <w:r w:rsidRPr="00680D50">
        <w:rPr>
          <w:spacing w:val="3"/>
          <w:szCs w:val="28"/>
        </w:rPr>
        <w:t xml:space="preserve">школой первого опыта ребенка в образовании - местом пробы своих сил, пространством </w:t>
      </w:r>
      <w:r w:rsidRPr="00680D50">
        <w:rPr>
          <w:spacing w:val="2"/>
          <w:szCs w:val="28"/>
        </w:rPr>
        <w:t>раскрытия личностного потенциала и взросления.</w:t>
      </w:r>
    </w:p>
    <w:p w:rsidR="00680D50" w:rsidRPr="00680D50" w:rsidRDefault="00680D50" w:rsidP="00680D50">
      <w:pPr>
        <w:shd w:val="clear" w:color="auto" w:fill="FFFFFF"/>
        <w:jc w:val="both"/>
        <w:rPr>
          <w:bCs/>
          <w:color w:val="000000"/>
          <w:szCs w:val="28"/>
        </w:rPr>
      </w:pPr>
      <w:r w:rsidRPr="00680D50">
        <w:rPr>
          <w:bCs/>
          <w:color w:val="000000"/>
          <w:szCs w:val="28"/>
        </w:rPr>
        <w:t>Всё вышеуказанное позволило определить миссию и стратегическую цель нашего учреждения.</w:t>
      </w:r>
    </w:p>
    <w:p w:rsidR="005D62E5" w:rsidRPr="00A821B7" w:rsidRDefault="005D62E5" w:rsidP="00A821B7">
      <w:pPr>
        <w:widowControl w:val="0"/>
        <w:tabs>
          <w:tab w:val="left" w:pos="820"/>
        </w:tabs>
        <w:spacing w:line="317" w:lineRule="exact"/>
        <w:ind w:right="-30"/>
        <w:rPr>
          <w:szCs w:val="28"/>
        </w:rPr>
      </w:pPr>
    </w:p>
    <w:p w:rsidR="004E6AEC" w:rsidRPr="00E45B3E" w:rsidRDefault="008A73C4" w:rsidP="00E45B3E">
      <w:pPr>
        <w:ind w:left="2836" w:hanging="1985"/>
        <w:rPr>
          <w:b/>
          <w:color w:val="0070C0"/>
          <w:spacing w:val="20"/>
          <w:sz w:val="28"/>
        </w:rPr>
      </w:pPr>
      <w:r>
        <w:rPr>
          <w:b/>
          <w:color w:val="0070C0"/>
          <w:sz w:val="28"/>
        </w:rPr>
        <w:t>10</w:t>
      </w:r>
      <w:r w:rsidR="00E45B3E">
        <w:rPr>
          <w:b/>
          <w:color w:val="0070C0"/>
          <w:sz w:val="28"/>
        </w:rPr>
        <w:t xml:space="preserve">.   </w:t>
      </w:r>
      <w:r w:rsidR="00586219" w:rsidRPr="00E45B3E">
        <w:rPr>
          <w:b/>
          <w:color w:val="0070C0"/>
          <w:sz w:val="28"/>
        </w:rPr>
        <w:t>Стратегия  развития МКДОУ</w:t>
      </w:r>
    </w:p>
    <w:p w:rsidR="004E6AEC" w:rsidRPr="007C378F" w:rsidRDefault="004E6AEC" w:rsidP="009F1F59">
      <w:pPr>
        <w:ind w:firstLine="709"/>
        <w:rPr>
          <w:b/>
        </w:rPr>
      </w:pPr>
    </w:p>
    <w:p w:rsidR="000864CE" w:rsidRDefault="000864CE" w:rsidP="000864CE">
      <w:pPr>
        <w:rPr>
          <w:kern w:val="1"/>
        </w:rPr>
      </w:pPr>
      <w:r>
        <w:rPr>
          <w:rFonts w:eastAsia="Calibri"/>
          <w:kern w:val="1"/>
        </w:rPr>
        <w:t xml:space="preserve">Стратегия развития учреждения рассчитана на период до 2022 года. Стратегия определяет совокупность реализации приоритетных направлений, ориентированных на развитие детского сада. Эти направления сформулированы  в рабочих программах педагогов   </w:t>
      </w:r>
      <w:r>
        <w:rPr>
          <w:rFonts w:eastAsia="Calibri"/>
          <w:kern w:val="1"/>
        </w:rPr>
        <w:lastRenderedPageBreak/>
        <w:t>обеспечивающих участие в реализации программ коллектива детского сада, родителей воспитанников, социума. Программы  взаимосвязаны между собой стратегической целью и отражают последовательность тактических мероприятий.</w:t>
      </w:r>
      <w:r>
        <w:rPr>
          <w:kern w:val="1"/>
        </w:rPr>
        <w:t xml:space="preserve"> </w:t>
      </w:r>
    </w:p>
    <w:p w:rsidR="00C46D08" w:rsidRPr="00C46D08" w:rsidRDefault="00C46D08" w:rsidP="00C46D08">
      <w:pPr>
        <w:ind w:firstLine="709"/>
        <w:jc w:val="both"/>
        <w:rPr>
          <w:szCs w:val="28"/>
        </w:rPr>
      </w:pPr>
      <w:r w:rsidRPr="00C46D08">
        <w:rPr>
          <w:szCs w:val="28"/>
        </w:rPr>
        <w:t>Новая Программа развития направлена на создание таких условий пребывания ребенка в ДОУ, чтобы ему хотелось не только пребывать в детском саду, не только обучаться, но и получать радость от успеха своей деятельности, быть в центре внимания своих сверстников, получать одобрение своих педагогов, быть успешным.</w:t>
      </w:r>
    </w:p>
    <w:p w:rsidR="00C46D08" w:rsidRPr="00C46D08" w:rsidRDefault="00C46D08" w:rsidP="00C46D08">
      <w:pPr>
        <w:ind w:firstLine="709"/>
        <w:jc w:val="both"/>
        <w:rPr>
          <w:szCs w:val="28"/>
        </w:rPr>
      </w:pPr>
      <w:r w:rsidRPr="00C46D08">
        <w:rPr>
          <w:szCs w:val="28"/>
        </w:rPr>
        <w:t>Обновлённое содержание образования потребует не только нового подхода к оценке образовательных результатов воспитанников, но и качественно иных ориентиров в оценке деятельности педагогов и специалистов, уровня системы управления качеством образования в ДОУ.</w:t>
      </w:r>
    </w:p>
    <w:p w:rsidR="004E6AEC" w:rsidRPr="00A821B7" w:rsidRDefault="00C46D08" w:rsidP="00A821B7">
      <w:pPr>
        <w:ind w:firstLine="708"/>
        <w:jc w:val="both"/>
        <w:rPr>
          <w:szCs w:val="28"/>
        </w:rPr>
      </w:pPr>
      <w:r w:rsidRPr="00C46D08">
        <w:rPr>
          <w:szCs w:val="28"/>
        </w:rPr>
        <w:t xml:space="preserve">Конечно, ключевой фигурой современной образовательной системы является </w:t>
      </w:r>
      <w:r w:rsidRPr="00C46D08">
        <w:rPr>
          <w:b/>
          <w:szCs w:val="28"/>
        </w:rPr>
        <w:t>ПЕДАГОГ</w:t>
      </w:r>
      <w:r w:rsidRPr="00C46D08">
        <w:rPr>
          <w:szCs w:val="28"/>
        </w:rPr>
        <w:t>, поскольку качество образования не может быть выше качества работающих в этой среде педагогов. Педагог должен выполнять функции организатора деятельности, консультанта, наставника, сопровождающего самостоятельную деятельность воспитанников.</w:t>
      </w:r>
    </w:p>
    <w:p w:rsidR="004E6AEC" w:rsidRDefault="004E6AEC" w:rsidP="00421AA8">
      <w:pPr>
        <w:ind w:firstLine="709"/>
      </w:pPr>
      <w:r w:rsidRPr="00A821B7">
        <w:rPr>
          <w:rStyle w:val="a4"/>
          <w:i/>
          <w:color w:val="FF0000"/>
          <w:u w:val="single"/>
        </w:rPr>
        <w:t>Стратегическая цель программы:</w:t>
      </w:r>
      <w:r w:rsidRPr="007C378F">
        <w:rPr>
          <w:rStyle w:val="a4"/>
        </w:rPr>
        <w:t> </w:t>
      </w:r>
      <w:r w:rsidRPr="007C378F">
        <w:t xml:space="preserve"> создание воспитательно-образовательных, коррекционно-развивающих и </w:t>
      </w:r>
      <w:proofErr w:type="spellStart"/>
      <w:r w:rsidR="005D788F">
        <w:t>з</w:t>
      </w:r>
      <w:r w:rsidR="005D788F" w:rsidRPr="007C378F">
        <w:t>доровьесберегающих</w:t>
      </w:r>
      <w:proofErr w:type="spellEnd"/>
      <w:r w:rsidRPr="007C378F">
        <w:t xml:space="preserve"> условий в ДОУ, способствующих полноценному развитию </w:t>
      </w:r>
      <w:r w:rsidR="00421AA8">
        <w:t xml:space="preserve"> </w:t>
      </w:r>
      <w:r w:rsidRPr="007C378F">
        <w:t>дошкольника, обеспечивающих равные стартовые возможности и успешный переход  реб</w:t>
      </w:r>
      <w:r>
        <w:t>ё</w:t>
      </w:r>
      <w:r w:rsidRPr="007C378F">
        <w:t xml:space="preserve">нка к обучению </w:t>
      </w:r>
      <w:r w:rsidRPr="007C378F">
        <w:rPr>
          <w:bCs/>
        </w:rPr>
        <w:t>в общеобразовательных учреждениях.</w:t>
      </w:r>
    </w:p>
    <w:p w:rsidR="00FB2D9F" w:rsidRDefault="004E6AEC" w:rsidP="00FB2D9F">
      <w:pPr>
        <w:ind w:firstLine="709"/>
      </w:pPr>
      <w:r w:rsidRPr="007C378F">
        <w:t>Достижение стратегической цели, решение поставленных задач обеспечивается за сч</w:t>
      </w:r>
      <w:r>
        <w:t>ё</w:t>
      </w:r>
      <w:r w:rsidRPr="007C378F">
        <w:t xml:space="preserve">т мероприятий в рамках реализации </w:t>
      </w:r>
    </w:p>
    <w:p w:rsidR="00A821B7" w:rsidRDefault="00A821B7" w:rsidP="00FB2D9F">
      <w:pPr>
        <w:ind w:firstLine="709"/>
      </w:pPr>
    </w:p>
    <w:p w:rsidR="00A821B7" w:rsidRPr="008A73C4" w:rsidRDefault="00A821B7" w:rsidP="008A73C4">
      <w:pPr>
        <w:ind w:left="2694" w:hanging="2694"/>
        <w:rPr>
          <w:b/>
          <w:color w:val="7030A0"/>
          <w:sz w:val="28"/>
          <w:szCs w:val="28"/>
        </w:rPr>
      </w:pPr>
      <w:r>
        <w:rPr>
          <w:b/>
          <w:color w:val="FF0000"/>
          <w:sz w:val="28"/>
          <w:szCs w:val="28"/>
        </w:rPr>
        <w:t xml:space="preserve">                              </w:t>
      </w:r>
      <w:r w:rsidR="008A73C4">
        <w:rPr>
          <w:b/>
          <w:color w:val="7030A0"/>
          <w:sz w:val="28"/>
          <w:szCs w:val="28"/>
        </w:rPr>
        <w:t>10</w:t>
      </w:r>
      <w:r w:rsidR="008A73C4" w:rsidRPr="008A73C4">
        <w:rPr>
          <w:b/>
          <w:color w:val="7030A0"/>
          <w:sz w:val="28"/>
          <w:szCs w:val="28"/>
        </w:rPr>
        <w:t>.1.</w:t>
      </w:r>
      <w:r w:rsidR="008A73C4">
        <w:rPr>
          <w:b/>
          <w:color w:val="7030A0"/>
          <w:sz w:val="28"/>
          <w:szCs w:val="28"/>
        </w:rPr>
        <w:t xml:space="preserve">   </w:t>
      </w:r>
      <w:r w:rsidRPr="008A73C4">
        <w:rPr>
          <w:b/>
          <w:color w:val="7030A0"/>
          <w:sz w:val="28"/>
          <w:szCs w:val="28"/>
        </w:rPr>
        <w:t>Миссия МКДОУ</w:t>
      </w:r>
    </w:p>
    <w:p w:rsidR="00A821B7" w:rsidRPr="00A821B7" w:rsidRDefault="00A821B7" w:rsidP="00A821B7">
      <w:pPr>
        <w:rPr>
          <w:b/>
          <w:color w:val="0070C0"/>
          <w:sz w:val="28"/>
          <w:szCs w:val="28"/>
        </w:rPr>
      </w:pPr>
    </w:p>
    <w:p w:rsidR="00A821B7" w:rsidRPr="00A821B7" w:rsidRDefault="00A821B7" w:rsidP="00DC5F4D">
      <w:pPr>
        <w:pStyle w:val="a7"/>
        <w:numPr>
          <w:ilvl w:val="0"/>
          <w:numId w:val="38"/>
        </w:numPr>
        <w:spacing w:line="276" w:lineRule="auto"/>
        <w:rPr>
          <w:szCs w:val="28"/>
        </w:rPr>
      </w:pPr>
      <w:r w:rsidRPr="00A821B7">
        <w:rPr>
          <w:b/>
          <w:i/>
          <w:szCs w:val="28"/>
        </w:rPr>
        <w:t>По отношению к детям:</w:t>
      </w:r>
      <w:r w:rsidRPr="00A821B7">
        <w:rPr>
          <w:szCs w:val="28"/>
        </w:rPr>
        <w:t xml:space="preserve"> обеспечение условий для сохранения и укрепления здоровья, освоения образовательных программ по возрастам, ориентируясь на общечеловеческие ценности для успешного обучения в школе.   </w:t>
      </w:r>
    </w:p>
    <w:p w:rsidR="00A821B7" w:rsidRPr="00A821B7" w:rsidRDefault="00A821B7" w:rsidP="00DC5F4D">
      <w:pPr>
        <w:numPr>
          <w:ilvl w:val="0"/>
          <w:numId w:val="38"/>
        </w:numPr>
        <w:spacing w:line="276" w:lineRule="auto"/>
        <w:rPr>
          <w:szCs w:val="28"/>
        </w:rPr>
      </w:pPr>
      <w:r w:rsidRPr="00A821B7">
        <w:rPr>
          <w:b/>
          <w:i/>
          <w:szCs w:val="28"/>
        </w:rPr>
        <w:t>По отношению к социуму</w:t>
      </w:r>
      <w:r w:rsidRPr="00A821B7">
        <w:rPr>
          <w:b/>
          <w:szCs w:val="28"/>
        </w:rPr>
        <w:t>:</w:t>
      </w:r>
      <w:r w:rsidRPr="00A821B7">
        <w:rPr>
          <w:szCs w:val="28"/>
        </w:rPr>
        <w:t xml:space="preserve"> быть конкурентоспособным ДОУ, предоставляющим доступные качественные образовательные  услуги,  удовлетворяющие потребностям социума и государства.</w:t>
      </w:r>
    </w:p>
    <w:p w:rsidR="00A821B7" w:rsidRPr="00A821B7" w:rsidRDefault="00A821B7" w:rsidP="00DC5F4D">
      <w:pPr>
        <w:numPr>
          <w:ilvl w:val="0"/>
          <w:numId w:val="38"/>
        </w:numPr>
        <w:spacing w:line="276" w:lineRule="auto"/>
        <w:rPr>
          <w:b/>
          <w:szCs w:val="28"/>
        </w:rPr>
      </w:pPr>
      <w:r w:rsidRPr="00A821B7">
        <w:rPr>
          <w:b/>
          <w:i/>
          <w:szCs w:val="28"/>
        </w:rPr>
        <w:t>По отношению к коллективу ДОУ</w:t>
      </w:r>
      <w:r w:rsidRPr="00A821B7">
        <w:rPr>
          <w:b/>
          <w:szCs w:val="28"/>
        </w:rPr>
        <w:t>:</w:t>
      </w:r>
      <w:r w:rsidRPr="00A821B7">
        <w:rPr>
          <w:szCs w:val="28"/>
        </w:rPr>
        <w:t xml:space="preserve"> создание условий для профессионального, творческого  и личностного роста сотрудников, обеспечение  мотивации к самообразованию и самореализации.</w:t>
      </w:r>
    </w:p>
    <w:p w:rsidR="005D62E5" w:rsidRDefault="005D62E5" w:rsidP="00A821B7"/>
    <w:p w:rsidR="00FB2D9F" w:rsidRPr="008A73C4" w:rsidRDefault="008A73C4" w:rsidP="008A73C4">
      <w:pPr>
        <w:ind w:left="426"/>
        <w:rPr>
          <w:b/>
          <w:color w:val="0070C0"/>
          <w:sz w:val="28"/>
        </w:rPr>
      </w:pPr>
      <w:r>
        <w:rPr>
          <w:b/>
          <w:color w:val="0070C0"/>
          <w:sz w:val="28"/>
        </w:rPr>
        <w:t>11</w:t>
      </w:r>
      <w:r w:rsidR="00E45B3E" w:rsidRPr="008A73C4">
        <w:rPr>
          <w:b/>
          <w:color w:val="0070C0"/>
          <w:sz w:val="28"/>
        </w:rPr>
        <w:t xml:space="preserve">  </w:t>
      </w:r>
      <w:r w:rsidR="00586219" w:rsidRPr="008A73C4">
        <w:rPr>
          <w:b/>
          <w:color w:val="0070C0"/>
          <w:sz w:val="28"/>
        </w:rPr>
        <w:t>Действия по реализации программы</w:t>
      </w:r>
    </w:p>
    <w:p w:rsidR="00FB2D9F" w:rsidRPr="000864CE" w:rsidRDefault="00FB2D9F" w:rsidP="00FB2D9F">
      <w:pPr>
        <w:pStyle w:val="21"/>
        <w:shd w:val="clear" w:color="auto" w:fill="auto"/>
        <w:spacing w:before="0"/>
        <w:jc w:val="center"/>
        <w:rPr>
          <w:rFonts w:ascii="Times New Roman" w:hAnsi="Times New Roman" w:cs="Times New Roman"/>
        </w:rPr>
      </w:pPr>
    </w:p>
    <w:p w:rsidR="00FB2D9F" w:rsidRPr="00D03C60" w:rsidRDefault="00F70F08" w:rsidP="005D788F">
      <w:pPr>
        <w:rPr>
          <w:b/>
          <w:i/>
          <w:color w:val="FF0000"/>
          <w:sz w:val="28"/>
        </w:rPr>
      </w:pPr>
      <w:r w:rsidRPr="00D03C60">
        <w:rPr>
          <w:b/>
          <w:i/>
          <w:color w:val="FF0000"/>
          <w:sz w:val="28"/>
        </w:rPr>
        <w:t>1</w:t>
      </w:r>
      <w:r w:rsidR="00227839">
        <w:rPr>
          <w:b/>
          <w:i/>
          <w:color w:val="FF0000"/>
          <w:sz w:val="28"/>
        </w:rPr>
        <w:t>1</w:t>
      </w:r>
      <w:r w:rsidRPr="00D03C60">
        <w:rPr>
          <w:b/>
          <w:i/>
          <w:color w:val="FF0000"/>
          <w:sz w:val="28"/>
        </w:rPr>
        <w:t xml:space="preserve">.1. </w:t>
      </w:r>
      <w:r w:rsidR="00FB2D9F" w:rsidRPr="00D03C60">
        <w:rPr>
          <w:b/>
          <w:i/>
          <w:color w:val="FF0000"/>
          <w:sz w:val="28"/>
        </w:rPr>
        <w:t>Прогнозируемые результаты</w:t>
      </w:r>
    </w:p>
    <w:p w:rsidR="00D03C60" w:rsidRPr="005D788F" w:rsidRDefault="00D03C60" w:rsidP="005D788F">
      <w:pPr>
        <w:rPr>
          <w:b/>
          <w:i/>
          <w:sz w:val="28"/>
        </w:rPr>
      </w:pPr>
    </w:p>
    <w:p w:rsidR="00FB2D9F" w:rsidRPr="000864CE" w:rsidRDefault="00FB2D9F" w:rsidP="00FB2D9F">
      <w:pPr>
        <w:pStyle w:val="2"/>
        <w:shd w:val="clear" w:color="auto" w:fill="auto"/>
        <w:ind w:right="-30" w:firstLine="708"/>
        <w:rPr>
          <w:rFonts w:ascii="Times New Roman" w:hAnsi="Times New Roman" w:cs="Times New Roman"/>
          <w:sz w:val="24"/>
          <w:szCs w:val="28"/>
        </w:rPr>
      </w:pPr>
      <w:r w:rsidRPr="000864CE">
        <w:rPr>
          <w:rFonts w:ascii="Times New Roman" w:hAnsi="Times New Roman" w:cs="Times New Roman"/>
          <w:sz w:val="24"/>
          <w:szCs w:val="28"/>
        </w:rPr>
        <w:t>Учитывая, что дошкольный возраст - важнейший этап развития личности, период начальной социализации ребенка, приобщения его к миру культуры, общечеловеческих ценностей, время установления начальных отношений с миром людей, миром предметов, природы и  собственным внутренним миром, педагогический коллектив прогнозирует в качестве конечного результата:</w:t>
      </w:r>
    </w:p>
    <w:p w:rsidR="00DD2757" w:rsidRDefault="00691EED" w:rsidP="00DC5F4D">
      <w:pPr>
        <w:pStyle w:val="2"/>
        <w:numPr>
          <w:ilvl w:val="0"/>
          <w:numId w:val="19"/>
        </w:numPr>
        <w:shd w:val="clear" w:color="auto" w:fill="auto"/>
        <w:spacing w:line="280" w:lineRule="exact"/>
        <w:ind w:right="-30"/>
        <w:rPr>
          <w:rFonts w:ascii="Times New Roman" w:hAnsi="Times New Roman" w:cs="Times New Roman"/>
          <w:sz w:val="24"/>
          <w:szCs w:val="28"/>
        </w:rPr>
      </w:pPr>
      <w:r>
        <w:rPr>
          <w:rFonts w:ascii="Times New Roman" w:hAnsi="Times New Roman" w:cs="Times New Roman"/>
          <w:sz w:val="24"/>
          <w:szCs w:val="28"/>
        </w:rPr>
        <w:t>С</w:t>
      </w:r>
      <w:r w:rsidR="00FB2D9F" w:rsidRPr="000864CE">
        <w:rPr>
          <w:rFonts w:ascii="Times New Roman" w:hAnsi="Times New Roman" w:cs="Times New Roman"/>
          <w:sz w:val="24"/>
          <w:szCs w:val="28"/>
        </w:rPr>
        <w:t>охранение  и развитие образовательной системы, сложившейся в ДОУ;</w:t>
      </w:r>
    </w:p>
    <w:p w:rsidR="00FB2D9F" w:rsidRPr="00DD2757" w:rsidRDefault="00691EED" w:rsidP="00DC5F4D">
      <w:pPr>
        <w:pStyle w:val="2"/>
        <w:numPr>
          <w:ilvl w:val="0"/>
          <w:numId w:val="19"/>
        </w:numPr>
        <w:shd w:val="clear" w:color="auto" w:fill="auto"/>
        <w:spacing w:line="280" w:lineRule="exact"/>
        <w:ind w:right="-30"/>
        <w:rPr>
          <w:rFonts w:ascii="Times New Roman" w:hAnsi="Times New Roman" w:cs="Times New Roman"/>
          <w:sz w:val="24"/>
          <w:szCs w:val="28"/>
        </w:rPr>
      </w:pPr>
      <w:r w:rsidRPr="00DD2757">
        <w:rPr>
          <w:rFonts w:ascii="Times New Roman" w:eastAsia="Times New Roman" w:hAnsi="Times New Roman" w:cs="Times New Roman"/>
          <w:sz w:val="24"/>
          <w:szCs w:val="28"/>
        </w:rPr>
        <w:t>С</w:t>
      </w:r>
      <w:r w:rsidR="00FB2D9F" w:rsidRPr="00DD2757">
        <w:rPr>
          <w:rFonts w:ascii="Times New Roman" w:eastAsia="Times New Roman" w:hAnsi="Times New Roman" w:cs="Times New Roman"/>
          <w:sz w:val="24"/>
          <w:szCs w:val="28"/>
        </w:rPr>
        <w:t xml:space="preserve">оздание </w:t>
      </w:r>
      <w:r w:rsidR="00FB2D9F" w:rsidRPr="00DD2757">
        <w:rPr>
          <w:rFonts w:ascii="Times New Roman" w:hAnsi="Times New Roman" w:cs="Times New Roman"/>
          <w:sz w:val="24"/>
          <w:szCs w:val="28"/>
        </w:rPr>
        <w:t>механизмов, обеспечивающих высокое качество образования;</w:t>
      </w:r>
    </w:p>
    <w:p w:rsidR="000864CE" w:rsidRDefault="00691EED" w:rsidP="00DC5F4D">
      <w:pPr>
        <w:pStyle w:val="a7"/>
        <w:numPr>
          <w:ilvl w:val="0"/>
          <w:numId w:val="19"/>
        </w:numPr>
        <w:spacing w:before="30" w:after="30"/>
        <w:jc w:val="both"/>
        <w:rPr>
          <w:rFonts w:ascii="Times New Roman CYR" w:eastAsia="Calibri" w:hAnsi="Times New Roman CYR" w:cs="Times New Roman CYR"/>
          <w:color w:val="000000"/>
        </w:rPr>
      </w:pPr>
      <w:r>
        <w:rPr>
          <w:rFonts w:ascii="Times New Roman CYR" w:eastAsia="Calibri" w:hAnsi="Times New Roman CYR" w:cs="Times New Roman CYR"/>
          <w:color w:val="000000"/>
        </w:rPr>
        <w:t>О</w:t>
      </w:r>
      <w:r w:rsidR="000864CE" w:rsidRPr="000864CE">
        <w:rPr>
          <w:rFonts w:ascii="Times New Roman CYR" w:eastAsia="Calibri" w:hAnsi="Times New Roman CYR" w:cs="Times New Roman CYR"/>
          <w:color w:val="000000"/>
        </w:rPr>
        <w:t xml:space="preserve">бновление содержания образования в соответствии с современными требованиями общества и социальным заказом родителей. </w:t>
      </w:r>
    </w:p>
    <w:p w:rsidR="00691EED" w:rsidRDefault="00691EED" w:rsidP="00DC5F4D">
      <w:pPr>
        <w:pStyle w:val="a3"/>
        <w:numPr>
          <w:ilvl w:val="0"/>
          <w:numId w:val="19"/>
        </w:numPr>
        <w:spacing w:before="0" w:beforeAutospacing="0" w:after="0" w:afterAutospacing="0"/>
      </w:pPr>
      <w:r w:rsidRPr="00EA212D">
        <w:t>Обеспечение равных возможностей для получения дошкольного образования.</w:t>
      </w:r>
    </w:p>
    <w:p w:rsidR="00691EED" w:rsidRDefault="00691EED" w:rsidP="00DC5F4D">
      <w:pPr>
        <w:pStyle w:val="a3"/>
        <w:numPr>
          <w:ilvl w:val="0"/>
          <w:numId w:val="19"/>
        </w:numPr>
        <w:spacing w:before="0" w:beforeAutospacing="0" w:after="0" w:afterAutospacing="0"/>
      </w:pPr>
      <w:r w:rsidRPr="00EA212D">
        <w:lastRenderedPageBreak/>
        <w:t>Повышение профессиональной компетентности педагогов в вопросах воспитательно-образовательной работы с детьми и взаимодействия с семьями воспитанников.</w:t>
      </w:r>
    </w:p>
    <w:p w:rsidR="00691EED" w:rsidRDefault="00691EED" w:rsidP="00DC5F4D">
      <w:pPr>
        <w:pStyle w:val="a3"/>
        <w:numPr>
          <w:ilvl w:val="0"/>
          <w:numId w:val="19"/>
        </w:numPr>
        <w:spacing w:before="0" w:beforeAutospacing="0" w:after="0" w:afterAutospacing="0"/>
      </w:pPr>
      <w:r w:rsidRPr="00EA212D">
        <w:t>Внедрени</w:t>
      </w:r>
      <w:r>
        <w:t>е</w:t>
      </w:r>
      <w:r w:rsidRPr="00EA212D">
        <w:t xml:space="preserve"> </w:t>
      </w:r>
      <w:r w:rsidR="005F66E2" w:rsidRPr="00EA212D">
        <w:t>Здоровьесберегающих</w:t>
      </w:r>
      <w:r w:rsidRPr="00EA212D">
        <w:t xml:space="preserve"> технологий.</w:t>
      </w:r>
    </w:p>
    <w:p w:rsidR="00691EED" w:rsidRDefault="00691EED" w:rsidP="00DC5F4D">
      <w:pPr>
        <w:pStyle w:val="a3"/>
        <w:numPr>
          <w:ilvl w:val="0"/>
          <w:numId w:val="19"/>
        </w:numPr>
        <w:spacing w:before="0" w:beforeAutospacing="0" w:after="0" w:afterAutospacing="0"/>
      </w:pPr>
      <w:r w:rsidRPr="00EA212D">
        <w:t>Здоровый реб</w:t>
      </w:r>
      <w:r>
        <w:t>ё</w:t>
      </w:r>
      <w:r w:rsidRPr="00EA212D">
        <w:t>нок с привычкой к здоровому образу жизни.</w:t>
      </w:r>
    </w:p>
    <w:p w:rsidR="00691EED" w:rsidRDefault="00691EED" w:rsidP="00DC5F4D">
      <w:pPr>
        <w:pStyle w:val="a3"/>
        <w:numPr>
          <w:ilvl w:val="0"/>
          <w:numId w:val="19"/>
        </w:numPr>
        <w:spacing w:before="0" w:beforeAutospacing="0" w:after="0" w:afterAutospacing="0"/>
      </w:pPr>
      <w:r w:rsidRPr="00EA212D">
        <w:t>Обеспечение психофизического благополучия детей в условиях ДОУ, социальной адаптации к социуму, развивающему общению с взрослыми и детьми.</w:t>
      </w:r>
    </w:p>
    <w:p w:rsidR="00691EED" w:rsidRDefault="00691EED" w:rsidP="00DC5F4D">
      <w:pPr>
        <w:pStyle w:val="a3"/>
        <w:numPr>
          <w:ilvl w:val="0"/>
          <w:numId w:val="19"/>
        </w:numPr>
        <w:spacing w:before="0" w:beforeAutospacing="0" w:after="0" w:afterAutospacing="0"/>
      </w:pPr>
      <w:r w:rsidRPr="00EA212D">
        <w:t xml:space="preserve">Достаточно высокий уровень общего, интеллектуального, эмоционально и волевого развития воспитанников, закрепление человеческих начал личности, развитие способностей, </w:t>
      </w:r>
      <w:proofErr w:type="spellStart"/>
      <w:r w:rsidRPr="00EA212D">
        <w:t>коммуникативности</w:t>
      </w:r>
      <w:proofErr w:type="spellEnd"/>
      <w:r w:rsidRPr="00EA212D">
        <w:t>, доброты, эмоциональной отзывчивости.</w:t>
      </w:r>
    </w:p>
    <w:p w:rsidR="00691EED" w:rsidRDefault="00691EED" w:rsidP="00DC5F4D">
      <w:pPr>
        <w:pStyle w:val="a3"/>
        <w:numPr>
          <w:ilvl w:val="0"/>
          <w:numId w:val="19"/>
        </w:numPr>
        <w:spacing w:before="0" w:beforeAutospacing="0" w:after="0" w:afterAutospacing="0"/>
      </w:pPr>
      <w:r w:rsidRPr="00EA212D">
        <w:t>Изучени</w:t>
      </w:r>
      <w:r>
        <w:t>е</w:t>
      </w:r>
      <w:r w:rsidRPr="00EA212D">
        <w:t xml:space="preserve"> и обобщени</w:t>
      </w:r>
      <w:r>
        <w:t>е</w:t>
      </w:r>
      <w:r w:rsidRPr="00EA212D">
        <w:t xml:space="preserve"> опыта работы педагогов по воспитанию и обучению дошкольников.</w:t>
      </w:r>
    </w:p>
    <w:p w:rsidR="00691EED" w:rsidRDefault="00691EED" w:rsidP="00DC5F4D">
      <w:pPr>
        <w:pStyle w:val="a3"/>
        <w:numPr>
          <w:ilvl w:val="0"/>
          <w:numId w:val="19"/>
        </w:numPr>
        <w:spacing w:before="0" w:beforeAutospacing="0" w:after="0" w:afterAutospacing="0"/>
      </w:pPr>
      <w:r w:rsidRPr="00EA212D">
        <w:t>Улучшение материально-технической базы.</w:t>
      </w:r>
    </w:p>
    <w:p w:rsidR="00691EED" w:rsidRDefault="00691EED" w:rsidP="00DC5F4D">
      <w:pPr>
        <w:pStyle w:val="a3"/>
        <w:numPr>
          <w:ilvl w:val="0"/>
          <w:numId w:val="19"/>
        </w:numPr>
        <w:spacing w:before="0" w:beforeAutospacing="0" w:after="0" w:afterAutospacing="0"/>
      </w:pPr>
      <w:r w:rsidRPr="00EA212D">
        <w:t>Построение современной развивающей среды.</w:t>
      </w:r>
    </w:p>
    <w:p w:rsidR="005D788F" w:rsidRDefault="005D788F" w:rsidP="005D788F">
      <w:pPr>
        <w:spacing w:line="100" w:lineRule="atLeast"/>
        <w:rPr>
          <w:kern w:val="1"/>
        </w:rPr>
      </w:pPr>
      <w:r w:rsidRPr="005D788F">
        <w:rPr>
          <w:kern w:val="1"/>
        </w:rPr>
        <w:t>Ожидается, что все вышеуказанное поможет превратить воспитательно-образовательное пространство ДОУ в благоприятную среду для развития индивидуальности каждого ребенка.</w:t>
      </w:r>
    </w:p>
    <w:p w:rsidR="00F70F08" w:rsidRDefault="00F70F08" w:rsidP="005D788F">
      <w:pPr>
        <w:spacing w:line="100" w:lineRule="atLeast"/>
        <w:rPr>
          <w:kern w:val="1"/>
        </w:rPr>
      </w:pPr>
    </w:p>
    <w:p w:rsidR="00F70F08" w:rsidRPr="00D03C60" w:rsidRDefault="00F70F08" w:rsidP="00F70F08">
      <w:pPr>
        <w:tabs>
          <w:tab w:val="left" w:pos="180"/>
          <w:tab w:val="left" w:pos="1004"/>
        </w:tabs>
        <w:suppressAutoHyphens/>
        <w:ind w:left="180"/>
        <w:jc w:val="both"/>
        <w:rPr>
          <w:b/>
          <w:color w:val="FF0000"/>
          <w:sz w:val="28"/>
          <w:szCs w:val="28"/>
          <w:u w:val="single"/>
        </w:rPr>
      </w:pPr>
      <w:r w:rsidRPr="00D03C60">
        <w:rPr>
          <w:b/>
          <w:color w:val="FF0000"/>
          <w:kern w:val="1"/>
          <w:sz w:val="28"/>
          <w:szCs w:val="28"/>
        </w:rPr>
        <w:t>1</w:t>
      </w:r>
      <w:r w:rsidR="00227839">
        <w:rPr>
          <w:b/>
          <w:color w:val="FF0000"/>
          <w:kern w:val="1"/>
          <w:sz w:val="28"/>
          <w:szCs w:val="28"/>
        </w:rPr>
        <w:t>1</w:t>
      </w:r>
      <w:r w:rsidRPr="00D03C60">
        <w:rPr>
          <w:b/>
          <w:color w:val="FF0000"/>
          <w:kern w:val="1"/>
          <w:sz w:val="28"/>
          <w:szCs w:val="28"/>
        </w:rPr>
        <w:t>.2.</w:t>
      </w:r>
      <w:r w:rsidRPr="00D03C60">
        <w:rPr>
          <w:b/>
          <w:color w:val="FF0000"/>
          <w:sz w:val="32"/>
          <w:szCs w:val="28"/>
          <w:u w:val="single"/>
        </w:rPr>
        <w:t xml:space="preserve"> </w:t>
      </w:r>
      <w:r w:rsidRPr="00B600F0">
        <w:rPr>
          <w:b/>
          <w:i/>
          <w:color w:val="FF0000"/>
          <w:sz w:val="28"/>
          <w:szCs w:val="28"/>
        </w:rPr>
        <w:t>Этапы и сроки реализации Программы развития ДОУ:</w:t>
      </w:r>
      <w:r w:rsidRPr="00D03C60">
        <w:rPr>
          <w:b/>
          <w:color w:val="FF0000"/>
          <w:sz w:val="28"/>
          <w:szCs w:val="28"/>
          <w:u w:val="single"/>
        </w:rPr>
        <w:t xml:space="preserve"> </w:t>
      </w:r>
    </w:p>
    <w:p w:rsidR="00D03C60" w:rsidRPr="00F70F08" w:rsidRDefault="00D03C60" w:rsidP="00F70F08">
      <w:pPr>
        <w:tabs>
          <w:tab w:val="left" w:pos="180"/>
          <w:tab w:val="left" w:pos="1004"/>
        </w:tabs>
        <w:suppressAutoHyphens/>
        <w:ind w:left="180"/>
        <w:jc w:val="both"/>
        <w:rPr>
          <w:b/>
          <w:color w:val="0070C0"/>
          <w:sz w:val="28"/>
          <w:szCs w:val="28"/>
          <w:u w:val="single"/>
        </w:rPr>
      </w:pPr>
    </w:p>
    <w:p w:rsidR="00F70F08" w:rsidRPr="00F70F08" w:rsidRDefault="00F70F08" w:rsidP="00F70F08">
      <w:pPr>
        <w:tabs>
          <w:tab w:val="left" w:pos="180"/>
          <w:tab w:val="left" w:pos="1004"/>
        </w:tabs>
        <w:suppressAutoHyphens/>
        <w:ind w:left="180"/>
        <w:jc w:val="both"/>
        <w:rPr>
          <w:szCs w:val="28"/>
        </w:rPr>
      </w:pPr>
      <w:r w:rsidRPr="00F70F08">
        <w:rPr>
          <w:szCs w:val="28"/>
        </w:rPr>
        <w:t>Программа будет реализована в 201</w:t>
      </w:r>
      <w:r>
        <w:rPr>
          <w:szCs w:val="28"/>
        </w:rPr>
        <w:t>7</w:t>
      </w:r>
      <w:r w:rsidRPr="00F70F08">
        <w:rPr>
          <w:szCs w:val="28"/>
        </w:rPr>
        <w:t>–20</w:t>
      </w:r>
      <w:r>
        <w:rPr>
          <w:szCs w:val="28"/>
        </w:rPr>
        <w:t>22</w:t>
      </w:r>
      <w:r w:rsidRPr="00F70F08">
        <w:rPr>
          <w:szCs w:val="28"/>
        </w:rPr>
        <w:t xml:space="preserve"> годы в три этапа. </w:t>
      </w:r>
    </w:p>
    <w:p w:rsidR="00F70F08" w:rsidRPr="00F70F08" w:rsidRDefault="00F70F08" w:rsidP="00F70F08">
      <w:pPr>
        <w:tabs>
          <w:tab w:val="left" w:pos="180"/>
          <w:tab w:val="left" w:pos="1004"/>
        </w:tabs>
        <w:suppressAutoHyphens/>
        <w:ind w:left="180"/>
        <w:jc w:val="both"/>
        <w:rPr>
          <w:szCs w:val="28"/>
        </w:rPr>
      </w:pPr>
      <w:r w:rsidRPr="00F70F08">
        <w:rPr>
          <w:b/>
          <w:i/>
          <w:color w:val="FF0000"/>
          <w:szCs w:val="28"/>
        </w:rPr>
        <w:t>1-й этап</w:t>
      </w:r>
      <w:r w:rsidRPr="00F70F08">
        <w:rPr>
          <w:szCs w:val="28"/>
        </w:rPr>
        <w:t xml:space="preserve"> – подготовительный (201</w:t>
      </w:r>
      <w:r>
        <w:rPr>
          <w:szCs w:val="28"/>
        </w:rPr>
        <w:t>7- 2018</w:t>
      </w:r>
      <w:r w:rsidRPr="00F70F08">
        <w:rPr>
          <w:szCs w:val="28"/>
        </w:rPr>
        <w:t xml:space="preserve"> год): </w:t>
      </w:r>
    </w:p>
    <w:p w:rsidR="00F70F08" w:rsidRPr="00F70F08" w:rsidRDefault="00F70F08" w:rsidP="00F70F08">
      <w:pPr>
        <w:tabs>
          <w:tab w:val="left" w:pos="180"/>
          <w:tab w:val="left" w:pos="1004"/>
        </w:tabs>
        <w:suppressAutoHyphens/>
        <w:ind w:left="180"/>
        <w:jc w:val="both"/>
        <w:rPr>
          <w:szCs w:val="28"/>
        </w:rPr>
      </w:pPr>
      <w:r w:rsidRPr="00F70F08">
        <w:rPr>
          <w:szCs w:val="28"/>
        </w:rPr>
        <w:t xml:space="preserve">– разработка документации для успешной реализации мероприятий в соответствии </w:t>
      </w:r>
      <w:proofErr w:type="gramStart"/>
      <w:r w:rsidRPr="00F70F08">
        <w:rPr>
          <w:szCs w:val="28"/>
        </w:rPr>
        <w:t>с</w:t>
      </w:r>
      <w:proofErr w:type="gramEnd"/>
    </w:p>
    <w:p w:rsidR="00F70F08" w:rsidRPr="00F70F08" w:rsidRDefault="00F70F08" w:rsidP="00F70F08">
      <w:pPr>
        <w:tabs>
          <w:tab w:val="left" w:pos="180"/>
          <w:tab w:val="left" w:pos="1004"/>
        </w:tabs>
        <w:suppressAutoHyphens/>
        <w:ind w:left="180"/>
        <w:jc w:val="both"/>
        <w:rPr>
          <w:szCs w:val="28"/>
        </w:rPr>
      </w:pPr>
      <w:r w:rsidRPr="00F70F08">
        <w:rPr>
          <w:szCs w:val="28"/>
        </w:rPr>
        <w:t xml:space="preserve">Программой развития; </w:t>
      </w:r>
    </w:p>
    <w:p w:rsidR="00F70F08" w:rsidRPr="00F70F08" w:rsidRDefault="00F70F08" w:rsidP="00F70F08">
      <w:pPr>
        <w:tabs>
          <w:tab w:val="left" w:pos="180"/>
          <w:tab w:val="left" w:pos="1004"/>
        </w:tabs>
        <w:suppressAutoHyphens/>
        <w:ind w:left="180"/>
        <w:jc w:val="both"/>
        <w:rPr>
          <w:szCs w:val="28"/>
        </w:rPr>
      </w:pPr>
      <w:r w:rsidRPr="00F70F08">
        <w:rPr>
          <w:szCs w:val="28"/>
        </w:rPr>
        <w:t xml:space="preserve">– создание условий (кадровых, материально-технических и т. д.) для </w:t>
      </w:r>
      <w:proofErr w:type="gramStart"/>
      <w:r w:rsidRPr="00F70F08">
        <w:rPr>
          <w:szCs w:val="28"/>
        </w:rPr>
        <w:t>успешной</w:t>
      </w:r>
      <w:proofErr w:type="gramEnd"/>
      <w:r w:rsidRPr="00F70F08">
        <w:rPr>
          <w:szCs w:val="28"/>
        </w:rPr>
        <w:t xml:space="preserve"> </w:t>
      </w:r>
      <w:proofErr w:type="spellStart"/>
      <w:r w:rsidRPr="00F70F08">
        <w:rPr>
          <w:szCs w:val="28"/>
        </w:rPr>
        <w:t>реализа</w:t>
      </w:r>
      <w:proofErr w:type="spellEnd"/>
      <w:r w:rsidRPr="00F70F08">
        <w:rPr>
          <w:szCs w:val="28"/>
        </w:rPr>
        <w:t>-</w:t>
      </w:r>
    </w:p>
    <w:p w:rsidR="00F70F08" w:rsidRPr="00F70F08" w:rsidRDefault="00F70F08" w:rsidP="00F70F08">
      <w:pPr>
        <w:tabs>
          <w:tab w:val="left" w:pos="180"/>
          <w:tab w:val="left" w:pos="1004"/>
        </w:tabs>
        <w:suppressAutoHyphens/>
        <w:ind w:left="180"/>
        <w:jc w:val="both"/>
        <w:rPr>
          <w:szCs w:val="28"/>
        </w:rPr>
      </w:pPr>
      <w:proofErr w:type="spellStart"/>
      <w:r w:rsidRPr="00F70F08">
        <w:rPr>
          <w:szCs w:val="28"/>
        </w:rPr>
        <w:t>ции</w:t>
      </w:r>
      <w:proofErr w:type="spellEnd"/>
      <w:r w:rsidRPr="00F70F08">
        <w:rPr>
          <w:szCs w:val="28"/>
        </w:rPr>
        <w:t xml:space="preserve"> мероприятий в соответствии с Программой развития; </w:t>
      </w:r>
    </w:p>
    <w:p w:rsidR="00F70F08" w:rsidRPr="00F70F08" w:rsidRDefault="00F70F08" w:rsidP="00F70F08">
      <w:pPr>
        <w:tabs>
          <w:tab w:val="left" w:pos="180"/>
          <w:tab w:val="left" w:pos="1004"/>
        </w:tabs>
        <w:suppressAutoHyphens/>
        <w:ind w:left="180"/>
        <w:jc w:val="both"/>
        <w:rPr>
          <w:szCs w:val="28"/>
        </w:rPr>
      </w:pPr>
      <w:r w:rsidRPr="00F70F08">
        <w:rPr>
          <w:szCs w:val="28"/>
        </w:rPr>
        <w:t>– начало реализации мероприятий, направленных на создание интегрированной модели</w:t>
      </w:r>
    </w:p>
    <w:p w:rsidR="00F70F08" w:rsidRPr="00F70F08" w:rsidRDefault="00F70F08" w:rsidP="00F70F08">
      <w:pPr>
        <w:tabs>
          <w:tab w:val="left" w:pos="180"/>
          <w:tab w:val="left" w:pos="1004"/>
        </w:tabs>
        <w:suppressAutoHyphens/>
        <w:ind w:left="180"/>
        <w:jc w:val="both"/>
        <w:rPr>
          <w:szCs w:val="28"/>
        </w:rPr>
      </w:pPr>
      <w:r w:rsidRPr="00F70F08">
        <w:rPr>
          <w:szCs w:val="28"/>
        </w:rPr>
        <w:t xml:space="preserve">развивающего образовательного пространства. </w:t>
      </w:r>
    </w:p>
    <w:p w:rsidR="00F70F08" w:rsidRPr="00F70F08" w:rsidRDefault="00F70F08" w:rsidP="00F70F08">
      <w:pPr>
        <w:tabs>
          <w:tab w:val="left" w:pos="180"/>
          <w:tab w:val="left" w:pos="1004"/>
        </w:tabs>
        <w:suppressAutoHyphens/>
        <w:ind w:left="180"/>
        <w:jc w:val="both"/>
        <w:rPr>
          <w:szCs w:val="28"/>
        </w:rPr>
      </w:pPr>
      <w:r w:rsidRPr="00F70F08">
        <w:rPr>
          <w:b/>
          <w:i/>
          <w:color w:val="FF0000"/>
          <w:szCs w:val="28"/>
        </w:rPr>
        <w:t>2-й этап</w:t>
      </w:r>
      <w:r w:rsidRPr="00F70F08">
        <w:rPr>
          <w:szCs w:val="28"/>
        </w:rPr>
        <w:t xml:space="preserve"> – практический (201</w:t>
      </w:r>
      <w:r w:rsidR="00D03C60">
        <w:rPr>
          <w:szCs w:val="28"/>
        </w:rPr>
        <w:t>9</w:t>
      </w:r>
      <w:r w:rsidRPr="00F70F08">
        <w:rPr>
          <w:szCs w:val="28"/>
        </w:rPr>
        <w:t>–20</w:t>
      </w:r>
      <w:r w:rsidR="00D03C60">
        <w:rPr>
          <w:szCs w:val="28"/>
        </w:rPr>
        <w:t>21</w:t>
      </w:r>
      <w:r w:rsidRPr="00F70F08">
        <w:rPr>
          <w:szCs w:val="28"/>
        </w:rPr>
        <w:t xml:space="preserve"> годы): </w:t>
      </w:r>
    </w:p>
    <w:p w:rsidR="00F70F08" w:rsidRPr="00F70F08" w:rsidRDefault="00F70F08" w:rsidP="00F70F08">
      <w:pPr>
        <w:tabs>
          <w:tab w:val="left" w:pos="180"/>
          <w:tab w:val="left" w:pos="1004"/>
        </w:tabs>
        <w:suppressAutoHyphens/>
        <w:ind w:left="180"/>
        <w:jc w:val="both"/>
        <w:rPr>
          <w:szCs w:val="28"/>
        </w:rPr>
      </w:pPr>
      <w:r w:rsidRPr="00F70F08">
        <w:rPr>
          <w:szCs w:val="28"/>
        </w:rPr>
        <w:t xml:space="preserve">– апробирование модели, обновление содержания, организационных форм, </w:t>
      </w:r>
      <w:proofErr w:type="spellStart"/>
      <w:r w:rsidRPr="00F70F08">
        <w:rPr>
          <w:szCs w:val="28"/>
        </w:rPr>
        <w:t>педагогиче</w:t>
      </w:r>
      <w:proofErr w:type="spellEnd"/>
      <w:r w:rsidRPr="00F70F08">
        <w:rPr>
          <w:szCs w:val="28"/>
        </w:rPr>
        <w:t>-</w:t>
      </w:r>
    </w:p>
    <w:p w:rsidR="00F70F08" w:rsidRPr="00F70F08" w:rsidRDefault="00F70F08" w:rsidP="00F70F08">
      <w:pPr>
        <w:tabs>
          <w:tab w:val="left" w:pos="180"/>
          <w:tab w:val="left" w:pos="1004"/>
        </w:tabs>
        <w:suppressAutoHyphens/>
        <w:ind w:left="180"/>
        <w:jc w:val="both"/>
        <w:rPr>
          <w:szCs w:val="28"/>
        </w:rPr>
      </w:pPr>
      <w:proofErr w:type="spellStart"/>
      <w:r w:rsidRPr="00F70F08">
        <w:rPr>
          <w:szCs w:val="28"/>
        </w:rPr>
        <w:t>ских</w:t>
      </w:r>
      <w:proofErr w:type="spellEnd"/>
      <w:r w:rsidRPr="00F70F08">
        <w:rPr>
          <w:szCs w:val="28"/>
        </w:rPr>
        <w:t xml:space="preserve"> технологий; </w:t>
      </w:r>
    </w:p>
    <w:p w:rsidR="00F70F08" w:rsidRPr="00F70F08" w:rsidRDefault="00F70F08" w:rsidP="00F70F08">
      <w:pPr>
        <w:tabs>
          <w:tab w:val="left" w:pos="180"/>
          <w:tab w:val="left" w:pos="1004"/>
        </w:tabs>
        <w:suppressAutoHyphens/>
        <w:ind w:left="180"/>
        <w:jc w:val="both"/>
        <w:rPr>
          <w:szCs w:val="28"/>
        </w:rPr>
      </w:pPr>
      <w:r w:rsidRPr="00F70F08">
        <w:rPr>
          <w:szCs w:val="28"/>
        </w:rPr>
        <w:t xml:space="preserve">– постепенная реализация мероприятий в соответствии с Программой развития; </w:t>
      </w:r>
    </w:p>
    <w:p w:rsidR="00F70F08" w:rsidRPr="00F70F08" w:rsidRDefault="00F70F08" w:rsidP="00F70F08">
      <w:pPr>
        <w:tabs>
          <w:tab w:val="left" w:pos="180"/>
          <w:tab w:val="left" w:pos="1004"/>
        </w:tabs>
        <w:suppressAutoHyphens/>
        <w:ind w:left="180"/>
        <w:jc w:val="both"/>
        <w:rPr>
          <w:szCs w:val="28"/>
        </w:rPr>
      </w:pPr>
      <w:r w:rsidRPr="00F70F08">
        <w:rPr>
          <w:szCs w:val="28"/>
        </w:rPr>
        <w:t xml:space="preserve">– периодический контроль реализации мероприятий в соответствии с Программой развития; </w:t>
      </w:r>
    </w:p>
    <w:p w:rsidR="00F70F08" w:rsidRPr="00F70F08" w:rsidRDefault="00F70F08" w:rsidP="00F70F08">
      <w:pPr>
        <w:tabs>
          <w:tab w:val="left" w:pos="180"/>
          <w:tab w:val="left" w:pos="1004"/>
        </w:tabs>
        <w:suppressAutoHyphens/>
        <w:ind w:left="180"/>
        <w:jc w:val="both"/>
        <w:rPr>
          <w:szCs w:val="28"/>
        </w:rPr>
      </w:pPr>
      <w:r w:rsidRPr="00F70F08">
        <w:rPr>
          <w:szCs w:val="28"/>
        </w:rPr>
        <w:t xml:space="preserve">– коррекция мероприятий. </w:t>
      </w:r>
    </w:p>
    <w:p w:rsidR="00F70F08" w:rsidRPr="00F70F08" w:rsidRDefault="00F70F08" w:rsidP="00F70F08">
      <w:pPr>
        <w:tabs>
          <w:tab w:val="left" w:pos="180"/>
          <w:tab w:val="left" w:pos="1004"/>
        </w:tabs>
        <w:suppressAutoHyphens/>
        <w:ind w:left="180"/>
        <w:jc w:val="both"/>
        <w:rPr>
          <w:szCs w:val="28"/>
        </w:rPr>
      </w:pPr>
      <w:r w:rsidRPr="00D03C60">
        <w:rPr>
          <w:b/>
          <w:i/>
          <w:color w:val="FF0000"/>
          <w:szCs w:val="28"/>
        </w:rPr>
        <w:t>3-й этап</w:t>
      </w:r>
      <w:r w:rsidRPr="00F70F08">
        <w:rPr>
          <w:szCs w:val="28"/>
        </w:rPr>
        <w:t xml:space="preserve"> – итоговый (20</w:t>
      </w:r>
      <w:r w:rsidR="00D03C60">
        <w:rPr>
          <w:szCs w:val="28"/>
        </w:rPr>
        <w:t>22</w:t>
      </w:r>
      <w:r w:rsidRPr="00F70F08">
        <w:rPr>
          <w:szCs w:val="28"/>
        </w:rPr>
        <w:t xml:space="preserve"> год): </w:t>
      </w:r>
    </w:p>
    <w:p w:rsidR="00F70F08" w:rsidRPr="00F70F08" w:rsidRDefault="00F70F08" w:rsidP="00F70F08">
      <w:pPr>
        <w:tabs>
          <w:tab w:val="left" w:pos="180"/>
          <w:tab w:val="left" w:pos="1004"/>
        </w:tabs>
        <w:suppressAutoHyphens/>
        <w:ind w:left="180"/>
        <w:jc w:val="both"/>
        <w:rPr>
          <w:szCs w:val="28"/>
        </w:rPr>
      </w:pPr>
      <w:r w:rsidRPr="00F70F08">
        <w:rPr>
          <w:szCs w:val="28"/>
        </w:rPr>
        <w:t>– реализация мероприятий, направленных на практическое внедрение и распространение</w:t>
      </w:r>
    </w:p>
    <w:p w:rsidR="00F70F08" w:rsidRPr="00F70F08" w:rsidRDefault="00F70F08" w:rsidP="00F70F08">
      <w:pPr>
        <w:tabs>
          <w:tab w:val="left" w:pos="180"/>
          <w:tab w:val="left" w:pos="1004"/>
        </w:tabs>
        <w:suppressAutoHyphens/>
        <w:ind w:left="180"/>
        <w:jc w:val="both"/>
        <w:rPr>
          <w:szCs w:val="28"/>
        </w:rPr>
      </w:pPr>
      <w:r w:rsidRPr="00F70F08">
        <w:rPr>
          <w:szCs w:val="28"/>
        </w:rPr>
        <w:t xml:space="preserve">полученных результатов; </w:t>
      </w:r>
    </w:p>
    <w:p w:rsidR="00F70F08" w:rsidRDefault="00F70F08" w:rsidP="00D03C60">
      <w:pPr>
        <w:tabs>
          <w:tab w:val="left" w:pos="180"/>
          <w:tab w:val="left" w:pos="1004"/>
        </w:tabs>
        <w:suppressAutoHyphens/>
        <w:ind w:left="180"/>
        <w:jc w:val="both"/>
        <w:rPr>
          <w:szCs w:val="28"/>
        </w:rPr>
      </w:pPr>
      <w:r w:rsidRPr="00F70F08">
        <w:rPr>
          <w:szCs w:val="28"/>
        </w:rPr>
        <w:t xml:space="preserve">– анализ достижения цели и решения задач, обозначенных в Программе развития. </w:t>
      </w:r>
      <w:r w:rsidRPr="00F70F08">
        <w:rPr>
          <w:szCs w:val="28"/>
        </w:rPr>
        <w:cr/>
      </w:r>
    </w:p>
    <w:p w:rsidR="0015425F" w:rsidRDefault="0015425F" w:rsidP="00D03C60">
      <w:pPr>
        <w:tabs>
          <w:tab w:val="left" w:pos="180"/>
          <w:tab w:val="left" w:pos="1004"/>
        </w:tabs>
        <w:suppressAutoHyphens/>
        <w:ind w:left="180"/>
        <w:jc w:val="both"/>
        <w:rPr>
          <w:szCs w:val="28"/>
        </w:rPr>
      </w:pPr>
    </w:p>
    <w:p w:rsidR="0015425F" w:rsidRDefault="0015425F" w:rsidP="00D03C60">
      <w:pPr>
        <w:tabs>
          <w:tab w:val="left" w:pos="180"/>
          <w:tab w:val="left" w:pos="1004"/>
        </w:tabs>
        <w:suppressAutoHyphens/>
        <w:ind w:left="180"/>
        <w:jc w:val="both"/>
        <w:rPr>
          <w:szCs w:val="28"/>
        </w:rPr>
      </w:pPr>
    </w:p>
    <w:p w:rsidR="0015425F" w:rsidRDefault="0015425F" w:rsidP="00D03C60">
      <w:pPr>
        <w:tabs>
          <w:tab w:val="left" w:pos="180"/>
          <w:tab w:val="left" w:pos="1004"/>
        </w:tabs>
        <w:suppressAutoHyphens/>
        <w:ind w:left="180"/>
        <w:jc w:val="both"/>
        <w:rPr>
          <w:szCs w:val="28"/>
        </w:rPr>
      </w:pPr>
    </w:p>
    <w:p w:rsidR="0015425F" w:rsidRDefault="0015425F" w:rsidP="00D03C60">
      <w:pPr>
        <w:tabs>
          <w:tab w:val="left" w:pos="180"/>
          <w:tab w:val="left" w:pos="1004"/>
        </w:tabs>
        <w:suppressAutoHyphens/>
        <w:ind w:left="180"/>
        <w:jc w:val="both"/>
        <w:rPr>
          <w:szCs w:val="28"/>
        </w:rPr>
      </w:pPr>
    </w:p>
    <w:p w:rsidR="0015425F" w:rsidRDefault="0015425F" w:rsidP="00D03C60">
      <w:pPr>
        <w:tabs>
          <w:tab w:val="left" w:pos="180"/>
          <w:tab w:val="left" w:pos="1004"/>
        </w:tabs>
        <w:suppressAutoHyphens/>
        <w:ind w:left="180"/>
        <w:jc w:val="both"/>
        <w:rPr>
          <w:szCs w:val="28"/>
        </w:rPr>
      </w:pPr>
    </w:p>
    <w:p w:rsidR="0015425F" w:rsidRDefault="0015425F" w:rsidP="00D03C60">
      <w:pPr>
        <w:tabs>
          <w:tab w:val="left" w:pos="180"/>
          <w:tab w:val="left" w:pos="1004"/>
        </w:tabs>
        <w:suppressAutoHyphens/>
        <w:ind w:left="180"/>
        <w:jc w:val="both"/>
        <w:rPr>
          <w:szCs w:val="28"/>
        </w:rPr>
      </w:pPr>
    </w:p>
    <w:p w:rsidR="0015425F" w:rsidRPr="0015425F" w:rsidRDefault="0015425F" w:rsidP="0015425F">
      <w:pPr>
        <w:pStyle w:val="a7"/>
        <w:tabs>
          <w:tab w:val="left" w:pos="180"/>
          <w:tab w:val="left" w:pos="1004"/>
        </w:tabs>
        <w:suppressAutoHyphens/>
        <w:jc w:val="both"/>
        <w:rPr>
          <w:szCs w:val="28"/>
        </w:rPr>
      </w:pPr>
    </w:p>
    <w:p w:rsidR="00FB2D9F" w:rsidRPr="00F70F08" w:rsidRDefault="00FB2D9F" w:rsidP="00FB2D9F">
      <w:pPr>
        <w:keepNext/>
        <w:framePr w:dropCap="drop" w:lines="2" w:wrap="auto" w:vAnchor="text" w:hAnchor="page" w:x="6766" w:y="787"/>
        <w:spacing w:line="484" w:lineRule="exact"/>
        <w:ind w:left="80" w:right="-30"/>
        <w:rPr>
          <w:szCs w:val="28"/>
        </w:rPr>
      </w:pPr>
    </w:p>
    <w:p w:rsidR="00895AF8" w:rsidRDefault="00895AF8" w:rsidP="00FB2D9F">
      <w:pPr>
        <w:pStyle w:val="2"/>
        <w:shd w:val="clear" w:color="auto" w:fill="auto"/>
        <w:spacing w:line="240" w:lineRule="auto"/>
        <w:ind w:right="-30"/>
        <w:rPr>
          <w:rFonts w:ascii="Times New Roman" w:hAnsi="Times New Roman" w:cs="Times New Roman"/>
          <w:b/>
          <w:i/>
          <w:color w:val="FF0000"/>
          <w:sz w:val="28"/>
          <w:szCs w:val="28"/>
        </w:rPr>
      </w:pPr>
    </w:p>
    <w:p w:rsidR="00895AF8" w:rsidRDefault="00895AF8" w:rsidP="00FB2D9F">
      <w:pPr>
        <w:pStyle w:val="2"/>
        <w:shd w:val="clear" w:color="auto" w:fill="auto"/>
        <w:spacing w:line="240" w:lineRule="auto"/>
        <w:ind w:right="-30"/>
        <w:rPr>
          <w:rFonts w:ascii="Times New Roman" w:hAnsi="Times New Roman" w:cs="Times New Roman"/>
          <w:b/>
          <w:i/>
          <w:color w:val="FF0000"/>
          <w:sz w:val="28"/>
          <w:szCs w:val="28"/>
        </w:rPr>
      </w:pPr>
    </w:p>
    <w:p w:rsidR="00895AF8" w:rsidRDefault="00895AF8" w:rsidP="00FB2D9F">
      <w:pPr>
        <w:pStyle w:val="2"/>
        <w:shd w:val="clear" w:color="auto" w:fill="auto"/>
        <w:spacing w:line="240" w:lineRule="auto"/>
        <w:ind w:right="-30"/>
        <w:rPr>
          <w:rFonts w:ascii="Times New Roman" w:hAnsi="Times New Roman" w:cs="Times New Roman"/>
          <w:b/>
          <w:i/>
          <w:color w:val="FF0000"/>
          <w:sz w:val="28"/>
          <w:szCs w:val="28"/>
        </w:rPr>
      </w:pPr>
    </w:p>
    <w:p w:rsidR="00895AF8" w:rsidRDefault="00895AF8" w:rsidP="00FB2D9F">
      <w:pPr>
        <w:pStyle w:val="2"/>
        <w:shd w:val="clear" w:color="auto" w:fill="auto"/>
        <w:spacing w:line="240" w:lineRule="auto"/>
        <w:ind w:right="-30"/>
        <w:rPr>
          <w:rFonts w:ascii="Times New Roman" w:hAnsi="Times New Roman" w:cs="Times New Roman"/>
          <w:b/>
          <w:i/>
          <w:color w:val="FF0000"/>
          <w:sz w:val="28"/>
          <w:szCs w:val="28"/>
        </w:rPr>
      </w:pPr>
    </w:p>
    <w:p w:rsidR="00895AF8" w:rsidRDefault="00895AF8" w:rsidP="00FB2D9F">
      <w:pPr>
        <w:pStyle w:val="2"/>
        <w:shd w:val="clear" w:color="auto" w:fill="auto"/>
        <w:spacing w:line="240" w:lineRule="auto"/>
        <w:ind w:right="-30"/>
        <w:rPr>
          <w:rFonts w:ascii="Times New Roman" w:hAnsi="Times New Roman" w:cs="Times New Roman"/>
          <w:b/>
          <w:i/>
          <w:color w:val="FF0000"/>
          <w:sz w:val="28"/>
          <w:szCs w:val="28"/>
        </w:rPr>
      </w:pPr>
    </w:p>
    <w:p w:rsidR="00895AF8" w:rsidRDefault="00895AF8" w:rsidP="00FB2D9F">
      <w:pPr>
        <w:pStyle w:val="2"/>
        <w:shd w:val="clear" w:color="auto" w:fill="auto"/>
        <w:spacing w:line="240" w:lineRule="auto"/>
        <w:ind w:right="-30"/>
        <w:rPr>
          <w:rFonts w:ascii="Times New Roman" w:hAnsi="Times New Roman" w:cs="Times New Roman"/>
          <w:b/>
          <w:i/>
          <w:color w:val="FF0000"/>
          <w:sz w:val="28"/>
          <w:szCs w:val="28"/>
        </w:rPr>
      </w:pPr>
    </w:p>
    <w:p w:rsidR="00D03C60" w:rsidRDefault="00E45B3E" w:rsidP="00FB2D9F">
      <w:pPr>
        <w:pStyle w:val="2"/>
        <w:shd w:val="clear" w:color="auto" w:fill="auto"/>
        <w:spacing w:line="240" w:lineRule="auto"/>
        <w:ind w:right="-30"/>
        <w:rPr>
          <w:rFonts w:ascii="Times New Roman" w:hAnsi="Times New Roman" w:cs="Times New Roman"/>
          <w:b/>
          <w:i/>
          <w:color w:val="FF0000"/>
          <w:sz w:val="28"/>
          <w:szCs w:val="28"/>
        </w:rPr>
      </w:pPr>
      <w:r w:rsidRPr="00B600F0">
        <w:rPr>
          <w:rFonts w:ascii="Times New Roman" w:hAnsi="Times New Roman" w:cs="Times New Roman"/>
          <w:b/>
          <w:i/>
          <w:color w:val="FF0000"/>
          <w:sz w:val="28"/>
          <w:szCs w:val="28"/>
        </w:rPr>
        <w:lastRenderedPageBreak/>
        <w:t>1</w:t>
      </w:r>
      <w:r w:rsidR="00227839" w:rsidRPr="00B600F0">
        <w:rPr>
          <w:rFonts w:ascii="Times New Roman" w:hAnsi="Times New Roman" w:cs="Times New Roman"/>
          <w:b/>
          <w:i/>
          <w:color w:val="FF0000"/>
          <w:sz w:val="28"/>
          <w:szCs w:val="28"/>
        </w:rPr>
        <w:t>1</w:t>
      </w:r>
      <w:r w:rsidRPr="00B600F0">
        <w:rPr>
          <w:rFonts w:ascii="Times New Roman" w:hAnsi="Times New Roman" w:cs="Times New Roman"/>
          <w:b/>
          <w:i/>
          <w:color w:val="FF0000"/>
          <w:sz w:val="28"/>
          <w:szCs w:val="28"/>
        </w:rPr>
        <w:t>.</w:t>
      </w:r>
      <w:r w:rsidR="0032472D">
        <w:rPr>
          <w:rFonts w:ascii="Times New Roman" w:hAnsi="Times New Roman" w:cs="Times New Roman"/>
          <w:b/>
          <w:i/>
          <w:color w:val="FF0000"/>
          <w:sz w:val="28"/>
          <w:szCs w:val="28"/>
        </w:rPr>
        <w:t>4</w:t>
      </w:r>
      <w:r w:rsidR="00D03C60" w:rsidRPr="00B600F0">
        <w:rPr>
          <w:rFonts w:ascii="Times New Roman" w:hAnsi="Times New Roman" w:cs="Times New Roman"/>
          <w:b/>
          <w:i/>
          <w:color w:val="FF0000"/>
          <w:sz w:val="28"/>
          <w:szCs w:val="28"/>
        </w:rPr>
        <w:t xml:space="preserve">. </w:t>
      </w:r>
      <w:r w:rsidR="00FB2D9F" w:rsidRPr="00B600F0">
        <w:rPr>
          <w:rFonts w:ascii="Times New Roman" w:hAnsi="Times New Roman" w:cs="Times New Roman"/>
          <w:b/>
          <w:i/>
          <w:color w:val="FF0000"/>
          <w:sz w:val="28"/>
          <w:szCs w:val="28"/>
        </w:rPr>
        <w:t>План деятельности</w:t>
      </w:r>
    </w:p>
    <w:tbl>
      <w:tblPr>
        <w:tblpPr w:leftFromText="180" w:rightFromText="180" w:vertAnchor="text" w:horzAnchor="margin" w:tblpXSpec="center" w:tblpY="144"/>
        <w:tblW w:w="109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660"/>
        <w:gridCol w:w="2869"/>
        <w:gridCol w:w="702"/>
        <w:gridCol w:w="634"/>
        <w:gridCol w:w="727"/>
        <w:gridCol w:w="616"/>
        <w:gridCol w:w="621"/>
        <w:gridCol w:w="2087"/>
      </w:tblGrid>
      <w:tr w:rsidR="007F3115" w:rsidRPr="00CF0C43" w:rsidTr="007F3115">
        <w:tc>
          <w:tcPr>
            <w:tcW w:w="2660" w:type="dxa"/>
            <w:vMerge w:val="restart"/>
          </w:tcPr>
          <w:p w:rsidR="007F3115" w:rsidRPr="00B600F0" w:rsidRDefault="007F3115" w:rsidP="007F3115">
            <w:pPr>
              <w:pStyle w:val="2"/>
              <w:shd w:val="clear" w:color="auto" w:fill="auto"/>
              <w:spacing w:line="240" w:lineRule="auto"/>
              <w:jc w:val="center"/>
              <w:rPr>
                <w:rFonts w:ascii="Times New Roman" w:hAnsi="Times New Roman" w:cs="Times New Roman"/>
                <w:b/>
                <w:i/>
                <w:color w:val="4F6228" w:themeColor="accent3" w:themeShade="80"/>
                <w:sz w:val="24"/>
                <w:szCs w:val="24"/>
              </w:rPr>
            </w:pPr>
          </w:p>
          <w:p w:rsidR="007F3115" w:rsidRPr="00B600F0" w:rsidRDefault="007F3115" w:rsidP="007F3115">
            <w:pPr>
              <w:pStyle w:val="2"/>
              <w:shd w:val="clear" w:color="auto" w:fill="auto"/>
              <w:spacing w:line="240" w:lineRule="auto"/>
              <w:jc w:val="center"/>
              <w:rPr>
                <w:rFonts w:ascii="Times New Roman" w:hAnsi="Times New Roman" w:cs="Times New Roman"/>
                <w:b/>
                <w:i/>
                <w:color w:val="4F6228" w:themeColor="accent3" w:themeShade="80"/>
                <w:sz w:val="24"/>
                <w:szCs w:val="24"/>
              </w:rPr>
            </w:pPr>
            <w:r w:rsidRPr="00B600F0">
              <w:rPr>
                <w:rFonts w:ascii="Times New Roman" w:hAnsi="Times New Roman" w:cs="Times New Roman"/>
                <w:b/>
                <w:i/>
                <w:color w:val="4F6228" w:themeColor="accent3" w:themeShade="80"/>
                <w:sz w:val="24"/>
                <w:szCs w:val="24"/>
              </w:rPr>
              <w:t>Задачи</w:t>
            </w:r>
          </w:p>
        </w:tc>
        <w:tc>
          <w:tcPr>
            <w:tcW w:w="2869" w:type="dxa"/>
            <w:vMerge w:val="restart"/>
          </w:tcPr>
          <w:p w:rsidR="007F3115" w:rsidRPr="00B600F0" w:rsidRDefault="007F3115" w:rsidP="007F3115">
            <w:pPr>
              <w:pStyle w:val="2"/>
              <w:shd w:val="clear" w:color="auto" w:fill="auto"/>
              <w:spacing w:line="240" w:lineRule="auto"/>
              <w:jc w:val="center"/>
              <w:rPr>
                <w:rFonts w:ascii="Times New Roman" w:hAnsi="Times New Roman" w:cs="Times New Roman"/>
                <w:b/>
                <w:i/>
                <w:color w:val="4F6228" w:themeColor="accent3" w:themeShade="80"/>
                <w:sz w:val="24"/>
                <w:szCs w:val="24"/>
              </w:rPr>
            </w:pPr>
          </w:p>
          <w:p w:rsidR="007F3115" w:rsidRPr="00B600F0" w:rsidRDefault="007F3115" w:rsidP="007F3115">
            <w:pPr>
              <w:pStyle w:val="2"/>
              <w:shd w:val="clear" w:color="auto" w:fill="auto"/>
              <w:spacing w:line="240" w:lineRule="auto"/>
              <w:jc w:val="center"/>
              <w:rPr>
                <w:rFonts w:ascii="Times New Roman" w:hAnsi="Times New Roman" w:cs="Times New Roman"/>
                <w:b/>
                <w:i/>
                <w:color w:val="4F6228" w:themeColor="accent3" w:themeShade="80"/>
                <w:sz w:val="24"/>
                <w:szCs w:val="24"/>
              </w:rPr>
            </w:pPr>
            <w:r w:rsidRPr="00B600F0">
              <w:rPr>
                <w:rFonts w:ascii="Times New Roman" w:hAnsi="Times New Roman" w:cs="Times New Roman"/>
                <w:b/>
                <w:i/>
                <w:color w:val="4F6228" w:themeColor="accent3" w:themeShade="80"/>
                <w:sz w:val="24"/>
                <w:szCs w:val="24"/>
              </w:rPr>
              <w:t>Направление деятельности</w:t>
            </w:r>
          </w:p>
        </w:tc>
        <w:tc>
          <w:tcPr>
            <w:tcW w:w="3300" w:type="dxa"/>
            <w:gridSpan w:val="5"/>
          </w:tcPr>
          <w:p w:rsidR="007F3115" w:rsidRPr="00B600F0" w:rsidRDefault="007F3115" w:rsidP="007F3115">
            <w:pPr>
              <w:pStyle w:val="2"/>
              <w:shd w:val="clear" w:color="auto" w:fill="auto"/>
              <w:spacing w:line="240" w:lineRule="auto"/>
              <w:jc w:val="center"/>
              <w:rPr>
                <w:rFonts w:ascii="Times New Roman" w:hAnsi="Times New Roman" w:cs="Times New Roman"/>
                <w:b/>
                <w:i/>
                <w:color w:val="4F6228" w:themeColor="accent3" w:themeShade="80"/>
                <w:sz w:val="24"/>
                <w:szCs w:val="24"/>
              </w:rPr>
            </w:pPr>
            <w:r w:rsidRPr="00B600F0">
              <w:rPr>
                <w:rFonts w:ascii="Times New Roman" w:hAnsi="Times New Roman" w:cs="Times New Roman"/>
                <w:b/>
                <w:i/>
                <w:color w:val="4F6228" w:themeColor="accent3" w:themeShade="80"/>
                <w:sz w:val="24"/>
                <w:szCs w:val="24"/>
              </w:rPr>
              <w:t>Сроки</w:t>
            </w:r>
          </w:p>
        </w:tc>
        <w:tc>
          <w:tcPr>
            <w:tcW w:w="2087" w:type="dxa"/>
            <w:vMerge w:val="restart"/>
          </w:tcPr>
          <w:p w:rsidR="007F3115" w:rsidRPr="00B600F0" w:rsidRDefault="007F3115" w:rsidP="007F3115">
            <w:pPr>
              <w:pStyle w:val="2"/>
              <w:shd w:val="clear" w:color="auto" w:fill="auto"/>
              <w:spacing w:line="240" w:lineRule="auto"/>
              <w:jc w:val="center"/>
              <w:rPr>
                <w:rFonts w:ascii="Times New Roman" w:hAnsi="Times New Roman" w:cs="Times New Roman"/>
                <w:b/>
                <w:i/>
                <w:color w:val="4F6228" w:themeColor="accent3" w:themeShade="80"/>
                <w:sz w:val="24"/>
                <w:szCs w:val="24"/>
              </w:rPr>
            </w:pPr>
          </w:p>
          <w:p w:rsidR="007F3115" w:rsidRPr="00B600F0" w:rsidRDefault="007F3115" w:rsidP="007F3115">
            <w:pPr>
              <w:pStyle w:val="2"/>
              <w:shd w:val="clear" w:color="auto" w:fill="auto"/>
              <w:spacing w:line="240" w:lineRule="auto"/>
              <w:jc w:val="center"/>
              <w:rPr>
                <w:rFonts w:ascii="Times New Roman" w:hAnsi="Times New Roman" w:cs="Times New Roman"/>
                <w:b/>
                <w:i/>
                <w:color w:val="4F6228" w:themeColor="accent3" w:themeShade="80"/>
                <w:sz w:val="24"/>
                <w:szCs w:val="24"/>
              </w:rPr>
            </w:pPr>
            <w:r w:rsidRPr="00B600F0">
              <w:rPr>
                <w:rFonts w:ascii="Times New Roman" w:hAnsi="Times New Roman" w:cs="Times New Roman"/>
                <w:b/>
                <w:i/>
                <w:color w:val="4F6228" w:themeColor="accent3" w:themeShade="80"/>
                <w:sz w:val="24"/>
                <w:szCs w:val="24"/>
              </w:rPr>
              <w:t>Ответственный</w:t>
            </w:r>
          </w:p>
        </w:tc>
      </w:tr>
      <w:tr w:rsidR="007F3115" w:rsidRPr="00CF0C43" w:rsidTr="007F3115">
        <w:tc>
          <w:tcPr>
            <w:tcW w:w="2660" w:type="dxa"/>
            <w:vMerge/>
          </w:tcPr>
          <w:p w:rsidR="007F3115" w:rsidRPr="00F05249" w:rsidRDefault="007F3115" w:rsidP="007F3115">
            <w:pPr>
              <w:pStyle w:val="2"/>
              <w:shd w:val="clear" w:color="auto" w:fill="auto"/>
              <w:spacing w:line="317" w:lineRule="exact"/>
              <w:jc w:val="center"/>
              <w:rPr>
                <w:rFonts w:ascii="Times New Roman" w:hAnsi="Times New Roman" w:cs="Times New Roman"/>
                <w:b/>
                <w:sz w:val="24"/>
                <w:szCs w:val="24"/>
              </w:rPr>
            </w:pPr>
          </w:p>
        </w:tc>
        <w:tc>
          <w:tcPr>
            <w:tcW w:w="2869" w:type="dxa"/>
            <w:vMerge/>
          </w:tcPr>
          <w:p w:rsidR="007F3115" w:rsidRPr="00F05249" w:rsidRDefault="007F3115" w:rsidP="007F3115">
            <w:pPr>
              <w:pStyle w:val="2"/>
              <w:shd w:val="clear" w:color="auto" w:fill="auto"/>
              <w:spacing w:line="317" w:lineRule="exact"/>
              <w:rPr>
                <w:rFonts w:ascii="Times New Roman" w:hAnsi="Times New Roman" w:cs="Times New Roman"/>
                <w:b/>
                <w:sz w:val="24"/>
                <w:szCs w:val="24"/>
              </w:rPr>
            </w:pPr>
          </w:p>
        </w:tc>
        <w:tc>
          <w:tcPr>
            <w:tcW w:w="702" w:type="dxa"/>
          </w:tcPr>
          <w:p w:rsidR="007F3115" w:rsidRPr="00B600F0" w:rsidRDefault="007F3115" w:rsidP="007F3115">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2017</w:t>
            </w:r>
          </w:p>
          <w:p w:rsidR="007F3115" w:rsidRPr="00B600F0" w:rsidRDefault="007F3115" w:rsidP="007F3115">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2018</w:t>
            </w:r>
          </w:p>
        </w:tc>
        <w:tc>
          <w:tcPr>
            <w:tcW w:w="634" w:type="dxa"/>
          </w:tcPr>
          <w:p w:rsidR="007F3115" w:rsidRPr="00B600F0" w:rsidRDefault="007F3115" w:rsidP="007F3115">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2018</w:t>
            </w:r>
          </w:p>
          <w:p w:rsidR="007F3115" w:rsidRPr="00B600F0" w:rsidRDefault="007F3115" w:rsidP="007F3115">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2019</w:t>
            </w:r>
          </w:p>
        </w:tc>
        <w:tc>
          <w:tcPr>
            <w:tcW w:w="727" w:type="dxa"/>
          </w:tcPr>
          <w:p w:rsidR="007F3115" w:rsidRPr="00B600F0" w:rsidRDefault="007F3115" w:rsidP="007F3115">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2019</w:t>
            </w:r>
          </w:p>
          <w:p w:rsidR="007F3115" w:rsidRPr="00B600F0" w:rsidRDefault="007F3115" w:rsidP="007F3115">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2020</w:t>
            </w:r>
          </w:p>
        </w:tc>
        <w:tc>
          <w:tcPr>
            <w:tcW w:w="616" w:type="dxa"/>
          </w:tcPr>
          <w:p w:rsidR="007F3115" w:rsidRPr="00B600F0" w:rsidRDefault="007F3115" w:rsidP="007F3115">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2020</w:t>
            </w:r>
          </w:p>
          <w:p w:rsidR="007F3115" w:rsidRPr="00B600F0" w:rsidRDefault="007F3115" w:rsidP="007F3115">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2021</w:t>
            </w:r>
          </w:p>
        </w:tc>
        <w:tc>
          <w:tcPr>
            <w:tcW w:w="621" w:type="dxa"/>
          </w:tcPr>
          <w:p w:rsidR="007F3115" w:rsidRPr="00B600F0" w:rsidRDefault="007F3115" w:rsidP="007F3115">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2021</w:t>
            </w:r>
          </w:p>
          <w:p w:rsidR="007F3115" w:rsidRPr="00B600F0" w:rsidRDefault="007F3115" w:rsidP="007F3115">
            <w:pPr>
              <w:pStyle w:val="2"/>
              <w:shd w:val="clear" w:color="auto" w:fill="auto"/>
              <w:spacing w:line="240" w:lineRule="auto"/>
              <w:jc w:val="center"/>
              <w:rPr>
                <w:rFonts w:ascii="Times New Roman" w:hAnsi="Times New Roman" w:cs="Times New Roman"/>
                <w:b/>
                <w:color w:val="4F6228" w:themeColor="accent3" w:themeShade="80"/>
                <w:sz w:val="20"/>
                <w:szCs w:val="20"/>
              </w:rPr>
            </w:pPr>
            <w:r w:rsidRPr="00B600F0">
              <w:rPr>
                <w:rFonts w:ascii="Times New Roman" w:hAnsi="Times New Roman" w:cs="Times New Roman"/>
                <w:b/>
                <w:color w:val="4F6228" w:themeColor="accent3" w:themeShade="80"/>
                <w:sz w:val="20"/>
                <w:szCs w:val="20"/>
              </w:rPr>
              <w:t>2022</w:t>
            </w:r>
          </w:p>
        </w:tc>
        <w:tc>
          <w:tcPr>
            <w:tcW w:w="2087" w:type="dxa"/>
            <w:vMerge/>
          </w:tcPr>
          <w:p w:rsidR="007F3115" w:rsidRPr="00AA48DB" w:rsidRDefault="007F3115" w:rsidP="007F3115">
            <w:pPr>
              <w:pStyle w:val="2"/>
              <w:shd w:val="clear" w:color="auto" w:fill="auto"/>
              <w:spacing w:line="317" w:lineRule="exact"/>
              <w:rPr>
                <w:rFonts w:ascii="Times New Roman" w:hAnsi="Times New Roman" w:cs="Times New Roman"/>
                <w:b/>
                <w:i/>
                <w:color w:val="FF0000"/>
                <w:sz w:val="24"/>
                <w:szCs w:val="24"/>
              </w:rPr>
            </w:pPr>
          </w:p>
        </w:tc>
      </w:tr>
      <w:tr w:rsidR="007F3115" w:rsidRPr="00CF0C43" w:rsidTr="007F3115">
        <w:tc>
          <w:tcPr>
            <w:tcW w:w="2660" w:type="dxa"/>
            <w:vMerge w:val="restart"/>
          </w:tcPr>
          <w:p w:rsidR="007F3115" w:rsidRPr="00F05249" w:rsidRDefault="007F3115" w:rsidP="007F3115">
            <w:pPr>
              <w:pStyle w:val="2"/>
              <w:shd w:val="clear" w:color="auto" w:fill="auto"/>
              <w:spacing w:line="317" w:lineRule="exact"/>
              <w:rPr>
                <w:rFonts w:ascii="Times New Roman" w:hAnsi="Times New Roman" w:cs="Times New Roman"/>
                <w:sz w:val="24"/>
                <w:szCs w:val="24"/>
              </w:rPr>
            </w:pPr>
          </w:p>
          <w:p w:rsidR="007F3115" w:rsidRPr="00F05249" w:rsidRDefault="007F3115" w:rsidP="007F3115">
            <w:pPr>
              <w:pStyle w:val="2"/>
              <w:shd w:val="clear" w:color="auto" w:fill="auto"/>
              <w:spacing w:line="317" w:lineRule="exact"/>
              <w:rPr>
                <w:rFonts w:ascii="Times New Roman" w:hAnsi="Times New Roman" w:cs="Times New Roman"/>
                <w:sz w:val="24"/>
                <w:szCs w:val="24"/>
              </w:rPr>
            </w:pPr>
          </w:p>
          <w:p w:rsidR="007F3115" w:rsidRPr="00F05249" w:rsidRDefault="007F3115" w:rsidP="007F3115">
            <w:pPr>
              <w:pStyle w:val="2"/>
              <w:shd w:val="clear" w:color="auto" w:fill="auto"/>
              <w:spacing w:line="317" w:lineRule="exact"/>
              <w:rPr>
                <w:rFonts w:ascii="Times New Roman" w:hAnsi="Times New Roman" w:cs="Times New Roman"/>
                <w:sz w:val="24"/>
                <w:szCs w:val="24"/>
              </w:rPr>
            </w:pPr>
          </w:p>
          <w:p w:rsidR="007F3115" w:rsidRPr="00F05249" w:rsidRDefault="007F3115" w:rsidP="007F3115">
            <w:pPr>
              <w:pStyle w:val="2"/>
              <w:shd w:val="clear" w:color="auto" w:fill="auto"/>
              <w:spacing w:line="317" w:lineRule="exact"/>
              <w:rPr>
                <w:rFonts w:ascii="Times New Roman" w:hAnsi="Times New Roman" w:cs="Times New Roman"/>
                <w:sz w:val="24"/>
                <w:szCs w:val="24"/>
              </w:rPr>
            </w:pPr>
          </w:p>
          <w:p w:rsidR="007F3115" w:rsidRPr="00F05249" w:rsidRDefault="007F3115" w:rsidP="007F3115">
            <w:pPr>
              <w:pStyle w:val="2"/>
              <w:shd w:val="clear" w:color="auto" w:fill="auto"/>
              <w:spacing w:line="317" w:lineRule="exact"/>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DD2757" w:rsidRDefault="007F3115" w:rsidP="007F3115">
            <w:pPr>
              <w:pStyle w:val="2"/>
              <w:shd w:val="clear" w:color="auto" w:fill="auto"/>
              <w:spacing w:line="317" w:lineRule="exact"/>
              <w:jc w:val="center"/>
              <w:rPr>
                <w:rFonts w:ascii="Times New Roman" w:hAnsi="Times New Roman" w:cs="Times New Roman"/>
                <w:b/>
                <w:i/>
                <w:color w:val="FF0000"/>
                <w:sz w:val="24"/>
                <w:szCs w:val="24"/>
              </w:rPr>
            </w:pPr>
            <w:r w:rsidRPr="00DD2757">
              <w:rPr>
                <w:rFonts w:ascii="Times New Roman" w:hAnsi="Times New Roman" w:cs="Times New Roman"/>
                <w:b/>
                <w:i/>
                <w:color w:val="FF0000"/>
                <w:sz w:val="24"/>
                <w:szCs w:val="24"/>
              </w:rPr>
              <w:t>1.Организационные основы для реализации программы</w:t>
            </w: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1.1.Разработать и принять программы развития ОУ</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2087" w:type="dxa"/>
            <w:vMerge w:val="restart"/>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Администрация</w:t>
            </w:r>
          </w:p>
        </w:tc>
      </w:tr>
      <w:tr w:rsidR="007F3115" w:rsidRPr="00CF0C43" w:rsidTr="007F3115">
        <w:tc>
          <w:tcPr>
            <w:tcW w:w="2660" w:type="dxa"/>
            <w:vMerge/>
          </w:tcPr>
          <w:p w:rsidR="007F3115" w:rsidRPr="00F05249" w:rsidRDefault="007F3115" w:rsidP="007F3115">
            <w:pPr>
              <w:pStyle w:val="2"/>
              <w:shd w:val="clear" w:color="auto" w:fill="auto"/>
              <w:spacing w:line="317" w:lineRule="exact"/>
              <w:rPr>
                <w:rFonts w:ascii="Times New Roman" w:hAnsi="Times New Roman" w:cs="Times New Roman"/>
                <w:sz w:val="24"/>
                <w:szCs w:val="24"/>
              </w:rPr>
            </w:pP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1.2.Утвердить ее на педсовете</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2087" w:type="dxa"/>
            <w:vMerge/>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tc>
      </w:tr>
      <w:tr w:rsidR="007F3115" w:rsidRPr="00CF0C43" w:rsidTr="007F3115">
        <w:tc>
          <w:tcPr>
            <w:tcW w:w="2660" w:type="dxa"/>
            <w:vMerge/>
          </w:tcPr>
          <w:p w:rsidR="007F3115" w:rsidRPr="00F05249" w:rsidRDefault="007F3115" w:rsidP="007F3115">
            <w:pPr>
              <w:pStyle w:val="2"/>
              <w:shd w:val="clear" w:color="auto" w:fill="auto"/>
              <w:spacing w:line="317" w:lineRule="exact"/>
              <w:rPr>
                <w:rFonts w:ascii="Times New Roman" w:hAnsi="Times New Roman" w:cs="Times New Roman"/>
                <w:sz w:val="24"/>
                <w:szCs w:val="24"/>
              </w:rPr>
            </w:pP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1.3.Провести родительское собрание с целью разъяснения концепции</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2087" w:type="dxa"/>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Воспитатели </w:t>
            </w:r>
          </w:p>
        </w:tc>
      </w:tr>
      <w:tr w:rsidR="007F3115" w:rsidRPr="00CF0C43" w:rsidTr="007F3115">
        <w:tc>
          <w:tcPr>
            <w:tcW w:w="2660" w:type="dxa"/>
            <w:vMerge/>
          </w:tcPr>
          <w:p w:rsidR="007F3115" w:rsidRPr="00F05249" w:rsidRDefault="007F3115" w:rsidP="007F3115">
            <w:pPr>
              <w:pStyle w:val="2"/>
              <w:shd w:val="clear" w:color="auto" w:fill="auto"/>
              <w:spacing w:line="317" w:lineRule="exact"/>
              <w:rPr>
                <w:rFonts w:ascii="Times New Roman" w:hAnsi="Times New Roman" w:cs="Times New Roman"/>
                <w:sz w:val="24"/>
                <w:szCs w:val="24"/>
              </w:rPr>
            </w:pP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1.4.Обеспечить реализацию совершенствования работы ДОУ по всем направлениям</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Воспитатели </w:t>
            </w:r>
          </w:p>
        </w:tc>
      </w:tr>
      <w:tr w:rsidR="007F3115" w:rsidRPr="00CF0C43" w:rsidTr="007F3115">
        <w:tc>
          <w:tcPr>
            <w:tcW w:w="2660" w:type="dxa"/>
            <w:vMerge/>
          </w:tcPr>
          <w:p w:rsidR="007F3115" w:rsidRPr="00F05249" w:rsidRDefault="007F3115" w:rsidP="007F3115">
            <w:pPr>
              <w:pStyle w:val="2"/>
              <w:shd w:val="clear" w:color="auto" w:fill="auto"/>
              <w:spacing w:line="317" w:lineRule="exact"/>
              <w:rPr>
                <w:rFonts w:ascii="Times New Roman" w:hAnsi="Times New Roman" w:cs="Times New Roman"/>
                <w:sz w:val="24"/>
                <w:szCs w:val="24"/>
              </w:rPr>
            </w:pP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xml:space="preserve">1.5.Определить дополнительные возможности по взаимодействию </w:t>
            </w:r>
            <w:proofErr w:type="gramStart"/>
            <w:r w:rsidRPr="00F05249">
              <w:rPr>
                <w:rFonts w:ascii="Times New Roman" w:hAnsi="Times New Roman" w:cs="Times New Roman"/>
                <w:sz w:val="24"/>
                <w:szCs w:val="24"/>
              </w:rPr>
              <w:t>с</w:t>
            </w:r>
            <w:proofErr w:type="gramEnd"/>
            <w:r w:rsidRPr="00F05249">
              <w:rPr>
                <w:rFonts w:ascii="Times New Roman" w:hAnsi="Times New Roman" w:cs="Times New Roman"/>
                <w:sz w:val="24"/>
                <w:szCs w:val="24"/>
              </w:rPr>
              <w:t xml:space="preserve"> средней школой, библиотекой</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Администрация</w:t>
            </w:r>
          </w:p>
        </w:tc>
      </w:tr>
      <w:tr w:rsidR="007F3115" w:rsidRPr="00CF0C43" w:rsidTr="007F3115">
        <w:tc>
          <w:tcPr>
            <w:tcW w:w="2660" w:type="dxa"/>
            <w:vMerge/>
          </w:tcPr>
          <w:p w:rsidR="007F3115" w:rsidRPr="00F05249" w:rsidRDefault="007F3115" w:rsidP="007F3115">
            <w:pPr>
              <w:pStyle w:val="2"/>
              <w:shd w:val="clear" w:color="auto" w:fill="auto"/>
              <w:spacing w:line="317" w:lineRule="exact"/>
              <w:rPr>
                <w:rFonts w:ascii="Times New Roman" w:hAnsi="Times New Roman" w:cs="Times New Roman"/>
                <w:sz w:val="24"/>
                <w:szCs w:val="24"/>
              </w:rPr>
            </w:pP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1.6.Анализ реализации программы в конце учебного года</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Совет программы </w:t>
            </w:r>
          </w:p>
        </w:tc>
      </w:tr>
      <w:tr w:rsidR="007F3115" w:rsidRPr="00CF0C43" w:rsidTr="007F3115">
        <w:tc>
          <w:tcPr>
            <w:tcW w:w="2660" w:type="dxa"/>
            <w:vMerge w:val="restart"/>
          </w:tcPr>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DD2757" w:rsidRDefault="007F3115" w:rsidP="007F3115">
            <w:pPr>
              <w:pStyle w:val="2"/>
              <w:shd w:val="clear" w:color="auto" w:fill="auto"/>
              <w:spacing w:line="317" w:lineRule="exact"/>
              <w:jc w:val="center"/>
              <w:rPr>
                <w:rFonts w:ascii="Times New Roman" w:hAnsi="Times New Roman" w:cs="Times New Roman"/>
                <w:b/>
                <w:i/>
                <w:color w:val="FF0000"/>
                <w:sz w:val="24"/>
                <w:szCs w:val="24"/>
              </w:rPr>
            </w:pPr>
            <w:r w:rsidRPr="00DD2757">
              <w:rPr>
                <w:rFonts w:ascii="Times New Roman" w:hAnsi="Times New Roman" w:cs="Times New Roman"/>
                <w:b/>
                <w:i/>
                <w:color w:val="FF0000"/>
                <w:sz w:val="24"/>
                <w:szCs w:val="24"/>
              </w:rPr>
              <w:t>2.Физическое развитие</w:t>
            </w: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2.1.Разработать и принять программу «Здоровье»</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2087" w:type="dxa"/>
            <w:vMerge w:val="restart"/>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Коллектив ДОУ</w:t>
            </w:r>
          </w:p>
        </w:tc>
      </w:tr>
      <w:tr w:rsidR="007F3115" w:rsidRPr="00CF0C43" w:rsidTr="007F3115">
        <w:tc>
          <w:tcPr>
            <w:tcW w:w="2660" w:type="dxa"/>
            <w:vMerge/>
          </w:tcPr>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2.2.Отслеживать результаты программы «Здоровье»</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vMerge/>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tc>
      </w:tr>
      <w:tr w:rsidR="007F3115" w:rsidRPr="00CF0C43" w:rsidTr="007F3115">
        <w:tc>
          <w:tcPr>
            <w:tcW w:w="2660" w:type="dxa"/>
            <w:vMerge/>
          </w:tcPr>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2.3.Корректировать формы деятельности по программе «Здоровье»</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vMerge/>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tc>
      </w:tr>
      <w:tr w:rsidR="007F3115" w:rsidRPr="00CF0C43" w:rsidTr="007F3115">
        <w:tc>
          <w:tcPr>
            <w:tcW w:w="2660" w:type="dxa"/>
            <w:vMerge/>
          </w:tcPr>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2.4.Определить перспективу дальнейшей работы по данному направлению</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vMerge/>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tc>
      </w:tr>
      <w:tr w:rsidR="007F3115" w:rsidRPr="00CF0C43" w:rsidTr="007F3115">
        <w:tc>
          <w:tcPr>
            <w:tcW w:w="2660" w:type="dxa"/>
            <w:vMerge w:val="restart"/>
          </w:tcPr>
          <w:p w:rsidR="007F3115" w:rsidRDefault="007F3115" w:rsidP="007F3115">
            <w:pPr>
              <w:pStyle w:val="2"/>
              <w:shd w:val="clear" w:color="auto" w:fill="auto"/>
              <w:spacing w:line="317" w:lineRule="exact"/>
              <w:rPr>
                <w:rFonts w:ascii="Times New Roman" w:hAnsi="Times New Roman" w:cs="Times New Roman"/>
                <w:i/>
                <w:sz w:val="24"/>
                <w:szCs w:val="24"/>
              </w:rPr>
            </w:pPr>
          </w:p>
          <w:p w:rsidR="007F3115" w:rsidRDefault="007F3115" w:rsidP="007F3115">
            <w:pPr>
              <w:pStyle w:val="2"/>
              <w:shd w:val="clear" w:color="auto" w:fill="auto"/>
              <w:spacing w:line="317" w:lineRule="exact"/>
              <w:rPr>
                <w:rFonts w:ascii="Times New Roman" w:hAnsi="Times New Roman" w:cs="Times New Roman"/>
                <w:i/>
                <w:sz w:val="24"/>
                <w:szCs w:val="24"/>
              </w:rPr>
            </w:pPr>
          </w:p>
          <w:p w:rsidR="007F3115" w:rsidRDefault="007F3115" w:rsidP="007F3115">
            <w:pPr>
              <w:pStyle w:val="2"/>
              <w:shd w:val="clear" w:color="auto" w:fill="auto"/>
              <w:spacing w:line="317" w:lineRule="exact"/>
              <w:rPr>
                <w:rFonts w:ascii="Times New Roman" w:hAnsi="Times New Roman" w:cs="Times New Roman"/>
                <w:i/>
                <w:sz w:val="24"/>
                <w:szCs w:val="24"/>
              </w:rPr>
            </w:pPr>
          </w:p>
          <w:p w:rsidR="007F3115" w:rsidRPr="00F05249" w:rsidRDefault="007F3115" w:rsidP="007F3115">
            <w:pPr>
              <w:pStyle w:val="2"/>
              <w:shd w:val="clear" w:color="auto" w:fill="auto"/>
              <w:spacing w:line="317" w:lineRule="exact"/>
              <w:rPr>
                <w:rFonts w:ascii="Times New Roman" w:hAnsi="Times New Roman" w:cs="Times New Roman"/>
                <w:i/>
                <w:sz w:val="24"/>
                <w:szCs w:val="24"/>
              </w:rPr>
            </w:pPr>
          </w:p>
          <w:p w:rsidR="007F3115" w:rsidRPr="00DD2757" w:rsidRDefault="007F3115" w:rsidP="007F3115">
            <w:pPr>
              <w:pStyle w:val="2"/>
              <w:shd w:val="clear" w:color="auto" w:fill="auto"/>
              <w:spacing w:line="317" w:lineRule="exact"/>
              <w:jc w:val="center"/>
              <w:rPr>
                <w:rFonts w:ascii="Times New Roman" w:hAnsi="Times New Roman" w:cs="Times New Roman"/>
                <w:b/>
                <w:i/>
                <w:color w:val="FF0000"/>
                <w:sz w:val="24"/>
                <w:szCs w:val="24"/>
              </w:rPr>
            </w:pPr>
            <w:r w:rsidRPr="00DD2757">
              <w:rPr>
                <w:rFonts w:ascii="Times New Roman" w:hAnsi="Times New Roman" w:cs="Times New Roman"/>
                <w:b/>
                <w:i/>
                <w:color w:val="FF0000"/>
                <w:sz w:val="24"/>
                <w:szCs w:val="24"/>
              </w:rPr>
              <w:t xml:space="preserve">3.Создание условий </w:t>
            </w:r>
            <w:r w:rsidRPr="00DD2757">
              <w:rPr>
                <w:rFonts w:ascii="Times New Roman" w:hAnsi="Times New Roman" w:cs="Times New Roman"/>
                <w:b/>
                <w:i/>
                <w:color w:val="FF0000"/>
                <w:sz w:val="24"/>
                <w:szCs w:val="24"/>
              </w:rPr>
              <w:lastRenderedPageBreak/>
              <w:t>для развития творческих способностей детей</w:t>
            </w: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lastRenderedPageBreak/>
              <w:t>3.1.Создать зоны творчества в группе</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34" w:type="dxa"/>
          </w:tcPr>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Воспитатели </w:t>
            </w:r>
          </w:p>
        </w:tc>
      </w:tr>
      <w:tr w:rsidR="007F3115" w:rsidRPr="00CF0C43" w:rsidTr="007F3115">
        <w:tc>
          <w:tcPr>
            <w:tcW w:w="2660" w:type="dxa"/>
            <w:vMerge/>
          </w:tcPr>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xml:space="preserve">3.2.Разработать систему по ознакомлению детей с художественной </w:t>
            </w:r>
            <w:r w:rsidRPr="00F05249">
              <w:rPr>
                <w:rFonts w:ascii="Times New Roman" w:hAnsi="Times New Roman" w:cs="Times New Roman"/>
                <w:sz w:val="24"/>
                <w:szCs w:val="24"/>
              </w:rPr>
              <w:lastRenderedPageBreak/>
              <w:t>литературой в ДОУ и семье</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2087" w:type="dxa"/>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Воспитатели</w:t>
            </w:r>
          </w:p>
        </w:tc>
      </w:tr>
      <w:tr w:rsidR="007F3115" w:rsidRPr="00CF0C43" w:rsidTr="007F3115">
        <w:tc>
          <w:tcPr>
            <w:tcW w:w="2660" w:type="dxa"/>
            <w:vMerge/>
          </w:tcPr>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3.3.Создать условия для формирования у детей творческих способностей через игровую деятельность</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2087" w:type="dxa"/>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Воспитатели </w:t>
            </w:r>
          </w:p>
        </w:tc>
      </w:tr>
      <w:tr w:rsidR="007F3115" w:rsidRPr="00CF0C43" w:rsidTr="007F3115">
        <w:tc>
          <w:tcPr>
            <w:tcW w:w="2660" w:type="dxa"/>
            <w:vMerge w:val="restart"/>
          </w:tcPr>
          <w:p w:rsidR="007F3115" w:rsidRPr="00F05249" w:rsidRDefault="007F3115" w:rsidP="007F3115">
            <w:pPr>
              <w:pStyle w:val="2"/>
              <w:shd w:val="clear" w:color="auto" w:fill="auto"/>
              <w:spacing w:line="317" w:lineRule="exact"/>
              <w:rPr>
                <w:rFonts w:ascii="Times New Roman" w:hAnsi="Times New Roman" w:cs="Times New Roman"/>
                <w:i/>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DD2757" w:rsidRDefault="007F3115" w:rsidP="007F3115">
            <w:pPr>
              <w:pStyle w:val="2"/>
              <w:shd w:val="clear" w:color="auto" w:fill="auto"/>
              <w:spacing w:line="317" w:lineRule="exact"/>
              <w:jc w:val="center"/>
              <w:rPr>
                <w:rFonts w:ascii="Times New Roman" w:hAnsi="Times New Roman" w:cs="Times New Roman"/>
                <w:b/>
                <w:i/>
                <w:color w:val="FF0000"/>
                <w:sz w:val="24"/>
                <w:szCs w:val="24"/>
              </w:rPr>
            </w:pPr>
            <w:r w:rsidRPr="00DD2757">
              <w:rPr>
                <w:rFonts w:ascii="Times New Roman" w:hAnsi="Times New Roman" w:cs="Times New Roman"/>
                <w:b/>
                <w:i/>
                <w:color w:val="FF0000"/>
                <w:sz w:val="24"/>
                <w:szCs w:val="24"/>
              </w:rPr>
              <w:t>4.Повышение качества воспитательно-образовательного процесса</w:t>
            </w: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4.1.Повышение квалификации педагогов:</w:t>
            </w:r>
          </w:p>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курсовая подготовка (по перспективному плану);</w:t>
            </w:r>
          </w:p>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взаимопосещения;</w:t>
            </w:r>
          </w:p>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самообразование;</w:t>
            </w:r>
          </w:p>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методическая работа в ДОУ</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vMerge w:val="restart"/>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МКДОУ</w:t>
            </w:r>
          </w:p>
        </w:tc>
      </w:tr>
      <w:tr w:rsidR="007F3115" w:rsidRPr="00CF0C43" w:rsidTr="007F3115">
        <w:tc>
          <w:tcPr>
            <w:tcW w:w="2660" w:type="dxa"/>
            <w:vMerge/>
          </w:tcPr>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4.2.Использование новых образовательных технологий:</w:t>
            </w:r>
          </w:p>
          <w:p w:rsidR="007F3115" w:rsidRPr="00F05249" w:rsidRDefault="007F3115" w:rsidP="007F3115">
            <w:pPr>
              <w:pStyle w:val="2"/>
              <w:numPr>
                <w:ilvl w:val="0"/>
                <w:numId w:val="17"/>
              </w:numPr>
              <w:shd w:val="clear" w:color="auto" w:fill="auto"/>
              <w:spacing w:line="317" w:lineRule="exact"/>
              <w:ind w:left="351"/>
              <w:rPr>
                <w:rFonts w:ascii="Times New Roman" w:hAnsi="Times New Roman" w:cs="Times New Roman"/>
                <w:sz w:val="24"/>
                <w:szCs w:val="24"/>
              </w:rPr>
            </w:pPr>
            <w:r w:rsidRPr="00F05249">
              <w:rPr>
                <w:rFonts w:ascii="Times New Roman" w:hAnsi="Times New Roman" w:cs="Times New Roman"/>
                <w:sz w:val="24"/>
                <w:szCs w:val="24"/>
              </w:rPr>
              <w:t>разработать перспективный план занятий</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2087" w:type="dxa"/>
            <w:vMerge/>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tc>
      </w:tr>
      <w:tr w:rsidR="007F3115" w:rsidRPr="00CF0C43" w:rsidTr="007F3115">
        <w:tc>
          <w:tcPr>
            <w:tcW w:w="2660" w:type="dxa"/>
            <w:vMerge/>
          </w:tcPr>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4.3.Изучение новинок издательской и методической литературы с последующим освещением</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Воспитатели </w:t>
            </w:r>
          </w:p>
        </w:tc>
      </w:tr>
      <w:tr w:rsidR="007F3115" w:rsidRPr="00CF0C43" w:rsidTr="007F3115">
        <w:tc>
          <w:tcPr>
            <w:tcW w:w="2660" w:type="dxa"/>
            <w:vMerge w:val="restart"/>
          </w:tcPr>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F05249" w:rsidRDefault="007F3115" w:rsidP="007F3115">
            <w:pPr>
              <w:pStyle w:val="2"/>
              <w:shd w:val="clear" w:color="auto" w:fill="auto"/>
              <w:spacing w:line="317" w:lineRule="exact"/>
              <w:rPr>
                <w:rFonts w:ascii="Times New Roman" w:hAnsi="Times New Roman" w:cs="Times New Roman"/>
                <w:i/>
                <w:sz w:val="24"/>
                <w:szCs w:val="24"/>
              </w:rPr>
            </w:pPr>
          </w:p>
          <w:p w:rsidR="007F3115" w:rsidRPr="00DD2757" w:rsidRDefault="007F3115" w:rsidP="007F3115">
            <w:pPr>
              <w:pStyle w:val="2"/>
              <w:shd w:val="clear" w:color="auto" w:fill="auto"/>
              <w:spacing w:line="317" w:lineRule="exact"/>
              <w:jc w:val="center"/>
              <w:rPr>
                <w:rFonts w:ascii="Times New Roman" w:hAnsi="Times New Roman" w:cs="Times New Roman"/>
                <w:b/>
                <w:i/>
                <w:color w:val="FF0000"/>
                <w:sz w:val="24"/>
                <w:szCs w:val="24"/>
              </w:rPr>
            </w:pPr>
            <w:r w:rsidRPr="00DD2757">
              <w:rPr>
                <w:rFonts w:ascii="Times New Roman" w:hAnsi="Times New Roman" w:cs="Times New Roman"/>
                <w:b/>
                <w:i/>
                <w:color w:val="FF0000"/>
                <w:sz w:val="24"/>
                <w:szCs w:val="24"/>
              </w:rPr>
              <w:t xml:space="preserve">5.Создание условий для всестороннего развития ребенка </w:t>
            </w: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5.1.Обогащение предметно-развивающей среды в группах и кабинетах</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Педагоги ДОУ</w:t>
            </w:r>
          </w:p>
        </w:tc>
      </w:tr>
      <w:tr w:rsidR="007F3115" w:rsidRPr="00CF0C43" w:rsidTr="007F3115">
        <w:tc>
          <w:tcPr>
            <w:tcW w:w="2660" w:type="dxa"/>
            <w:vMerge/>
          </w:tcPr>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5.2.Создание благоприятных условий для комфортного пребывания детей в ДОУ (личностно-ориентированный подход, игровая деятельность, развлечения, гибкий режим дня)</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Педагоги </w:t>
            </w:r>
          </w:p>
        </w:tc>
      </w:tr>
      <w:tr w:rsidR="007F3115" w:rsidRPr="00CF0C43" w:rsidTr="007F3115">
        <w:tc>
          <w:tcPr>
            <w:tcW w:w="2660" w:type="dxa"/>
            <w:vMerge/>
          </w:tcPr>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5.3.Разнообразие форм воспитательно-образовательного процесса</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Педагоги </w:t>
            </w:r>
          </w:p>
        </w:tc>
      </w:tr>
      <w:tr w:rsidR="007F3115" w:rsidRPr="00CF0C43" w:rsidTr="007F3115">
        <w:tc>
          <w:tcPr>
            <w:tcW w:w="2660" w:type="dxa"/>
            <w:vMerge w:val="restart"/>
          </w:tcPr>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DD2757" w:rsidRDefault="007F3115" w:rsidP="007F3115">
            <w:pPr>
              <w:pStyle w:val="2"/>
              <w:shd w:val="clear" w:color="auto" w:fill="auto"/>
              <w:spacing w:line="317" w:lineRule="exact"/>
              <w:jc w:val="center"/>
              <w:rPr>
                <w:rFonts w:ascii="Times New Roman" w:hAnsi="Times New Roman" w:cs="Times New Roman"/>
                <w:b/>
                <w:i/>
                <w:color w:val="FF0000"/>
                <w:sz w:val="24"/>
                <w:szCs w:val="24"/>
              </w:rPr>
            </w:pPr>
            <w:r w:rsidRPr="00DD2757">
              <w:rPr>
                <w:rFonts w:ascii="Times New Roman" w:hAnsi="Times New Roman" w:cs="Times New Roman"/>
                <w:b/>
                <w:i/>
                <w:color w:val="FF0000"/>
                <w:sz w:val="24"/>
                <w:szCs w:val="24"/>
              </w:rPr>
              <w:t>6.Повышение материально-технической базы ДОУ</w:t>
            </w: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6.1.Обогатить образовательный процесс методической литературой, игровым, развивающим, дидактическим материалом за счет спонсорской помощи и пожертвований родителей</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Администрация</w:t>
            </w:r>
          </w:p>
        </w:tc>
      </w:tr>
      <w:tr w:rsidR="007F3115" w:rsidRPr="00CF0C43" w:rsidTr="007F3115">
        <w:tc>
          <w:tcPr>
            <w:tcW w:w="2660" w:type="dxa"/>
            <w:vMerge/>
          </w:tcPr>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xml:space="preserve">6.2.Пополнить методический кабинет развивающим дидактическим материалом </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Администрация </w:t>
            </w:r>
          </w:p>
        </w:tc>
      </w:tr>
      <w:tr w:rsidR="007F3115" w:rsidRPr="00CF0C43" w:rsidTr="007F3115">
        <w:tc>
          <w:tcPr>
            <w:tcW w:w="2660" w:type="dxa"/>
            <w:vMerge w:val="restart"/>
          </w:tcPr>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F05249" w:rsidRDefault="007F3115" w:rsidP="007F3115">
            <w:pPr>
              <w:pStyle w:val="2"/>
              <w:shd w:val="clear" w:color="auto" w:fill="auto"/>
              <w:spacing w:line="317" w:lineRule="exact"/>
              <w:rPr>
                <w:rFonts w:ascii="Times New Roman" w:hAnsi="Times New Roman" w:cs="Times New Roman"/>
                <w:i/>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p w:rsidR="007F3115" w:rsidRPr="00DD2757" w:rsidRDefault="007F3115" w:rsidP="007F3115">
            <w:pPr>
              <w:pStyle w:val="2"/>
              <w:shd w:val="clear" w:color="auto" w:fill="auto"/>
              <w:spacing w:line="317" w:lineRule="exact"/>
              <w:jc w:val="center"/>
              <w:rPr>
                <w:rFonts w:ascii="Times New Roman" w:hAnsi="Times New Roman" w:cs="Times New Roman"/>
                <w:b/>
                <w:i/>
                <w:color w:val="FF0000"/>
                <w:sz w:val="24"/>
                <w:szCs w:val="24"/>
              </w:rPr>
            </w:pPr>
            <w:r w:rsidRPr="00DD2757">
              <w:rPr>
                <w:rFonts w:ascii="Times New Roman" w:hAnsi="Times New Roman" w:cs="Times New Roman"/>
                <w:b/>
                <w:i/>
                <w:color w:val="FF0000"/>
                <w:sz w:val="24"/>
                <w:szCs w:val="24"/>
              </w:rPr>
              <w:t>7.Отработка модели взаимодействия ДОУ</w:t>
            </w:r>
          </w:p>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r w:rsidRPr="00DD2757">
              <w:rPr>
                <w:rFonts w:ascii="Times New Roman" w:hAnsi="Times New Roman" w:cs="Times New Roman"/>
                <w:b/>
                <w:i/>
                <w:color w:val="FF0000"/>
                <w:sz w:val="24"/>
                <w:szCs w:val="24"/>
              </w:rPr>
              <w:t xml:space="preserve"> с семьями воспитанников</w:t>
            </w:r>
            <w:r w:rsidRPr="00F05249">
              <w:rPr>
                <w:rFonts w:ascii="Times New Roman" w:hAnsi="Times New Roman" w:cs="Times New Roman"/>
                <w:i/>
                <w:sz w:val="24"/>
                <w:szCs w:val="24"/>
              </w:rPr>
              <w:t xml:space="preserve"> </w:t>
            </w: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7.1.Вовлечение родителей в образовательный процесс:</w:t>
            </w:r>
          </w:p>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Дни открытых дверей;</w:t>
            </w:r>
          </w:p>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Посещение занятий;</w:t>
            </w:r>
          </w:p>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xml:space="preserve">- Совместное проведение праздников </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Заведующая ДОУ, педагоги</w:t>
            </w:r>
          </w:p>
        </w:tc>
      </w:tr>
      <w:tr w:rsidR="007F3115" w:rsidRPr="00CF0C43" w:rsidTr="007F3115">
        <w:trPr>
          <w:trHeight w:val="2382"/>
        </w:trPr>
        <w:tc>
          <w:tcPr>
            <w:tcW w:w="2660" w:type="dxa"/>
            <w:vMerge/>
          </w:tcPr>
          <w:p w:rsidR="007F3115" w:rsidRPr="00F05249" w:rsidRDefault="007F3115" w:rsidP="007F3115">
            <w:pPr>
              <w:pStyle w:val="2"/>
              <w:shd w:val="clear" w:color="auto" w:fill="auto"/>
              <w:spacing w:line="317" w:lineRule="exact"/>
              <w:jc w:val="center"/>
              <w:rPr>
                <w:rFonts w:ascii="Times New Roman" w:hAnsi="Times New Roman" w:cs="Times New Roman"/>
                <w:i/>
                <w:sz w:val="24"/>
                <w:szCs w:val="24"/>
              </w:rPr>
            </w:pPr>
          </w:p>
        </w:tc>
        <w:tc>
          <w:tcPr>
            <w:tcW w:w="2869" w:type="dxa"/>
          </w:tcPr>
          <w:p w:rsidR="007F3115" w:rsidRPr="00F05249" w:rsidRDefault="007F3115" w:rsidP="007F3115">
            <w:pPr>
              <w:pStyle w:val="2"/>
              <w:spacing w:line="317" w:lineRule="exact"/>
              <w:rPr>
                <w:rFonts w:ascii="Times New Roman" w:hAnsi="Times New Roman" w:cs="Times New Roman"/>
                <w:sz w:val="24"/>
                <w:szCs w:val="24"/>
              </w:rPr>
            </w:pPr>
            <w:r w:rsidRPr="00F05249">
              <w:rPr>
                <w:rFonts w:ascii="Times New Roman" w:hAnsi="Times New Roman" w:cs="Times New Roman"/>
                <w:sz w:val="24"/>
                <w:szCs w:val="24"/>
              </w:rPr>
              <w:t xml:space="preserve">7.2.Привлечение </w:t>
            </w:r>
          </w:p>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родителей к развитию ДОУ:</w:t>
            </w:r>
          </w:p>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 родительский комитет;</w:t>
            </w:r>
          </w:p>
          <w:p w:rsidR="007F3115" w:rsidRPr="00F05249" w:rsidRDefault="007F3115" w:rsidP="007F3115">
            <w:pPr>
              <w:pStyle w:val="2"/>
              <w:spacing w:line="317" w:lineRule="exact"/>
              <w:rPr>
                <w:rFonts w:ascii="Times New Roman" w:hAnsi="Times New Roman" w:cs="Times New Roman"/>
                <w:sz w:val="24"/>
                <w:szCs w:val="24"/>
              </w:rPr>
            </w:pPr>
            <w:r w:rsidRPr="00F05249">
              <w:rPr>
                <w:rFonts w:ascii="Times New Roman" w:hAnsi="Times New Roman" w:cs="Times New Roman"/>
                <w:sz w:val="24"/>
                <w:szCs w:val="24"/>
              </w:rPr>
              <w:t xml:space="preserve">- участие в педсоветах, производственных совещаниях </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p w:rsidR="007F3115" w:rsidRPr="00F05249" w:rsidRDefault="007F3115" w:rsidP="007F3115">
            <w:pPr>
              <w:pStyle w:val="2"/>
              <w:shd w:val="clear" w:color="auto" w:fill="auto"/>
              <w:spacing w:line="240" w:lineRule="auto"/>
              <w:jc w:val="center"/>
              <w:rPr>
                <w:rFonts w:ascii="Cambria" w:hAnsi="Cambria" w:cs="Times New Roman"/>
                <w:b/>
                <w:sz w:val="24"/>
                <w:szCs w:val="24"/>
              </w:rPr>
            </w:pPr>
          </w:p>
        </w:tc>
        <w:tc>
          <w:tcPr>
            <w:tcW w:w="2087" w:type="dxa"/>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Администрация </w:t>
            </w:r>
          </w:p>
        </w:tc>
      </w:tr>
      <w:tr w:rsidR="007F3115" w:rsidRPr="00CF0C43" w:rsidTr="007F3115">
        <w:tc>
          <w:tcPr>
            <w:tcW w:w="2660" w:type="dxa"/>
            <w:vMerge/>
          </w:tcPr>
          <w:p w:rsidR="007F3115" w:rsidRPr="00F05249" w:rsidRDefault="007F3115" w:rsidP="007F3115">
            <w:pPr>
              <w:pStyle w:val="2"/>
              <w:spacing w:line="317" w:lineRule="exact"/>
              <w:jc w:val="center"/>
              <w:rPr>
                <w:rFonts w:ascii="Times New Roman" w:hAnsi="Times New Roman" w:cs="Times New Roman"/>
                <w:i/>
                <w:sz w:val="24"/>
                <w:szCs w:val="24"/>
              </w:rPr>
            </w:pPr>
          </w:p>
        </w:tc>
        <w:tc>
          <w:tcPr>
            <w:tcW w:w="2869" w:type="dxa"/>
          </w:tcPr>
          <w:p w:rsidR="007F3115" w:rsidRPr="00F05249" w:rsidRDefault="007F3115" w:rsidP="007F3115">
            <w:pPr>
              <w:pStyle w:val="2"/>
              <w:shd w:val="clear" w:color="auto" w:fill="auto"/>
              <w:spacing w:line="317" w:lineRule="exact"/>
              <w:rPr>
                <w:rFonts w:ascii="Times New Roman" w:hAnsi="Times New Roman" w:cs="Times New Roman"/>
                <w:sz w:val="24"/>
                <w:szCs w:val="24"/>
              </w:rPr>
            </w:pPr>
            <w:r w:rsidRPr="00F05249">
              <w:rPr>
                <w:rFonts w:ascii="Times New Roman" w:hAnsi="Times New Roman" w:cs="Times New Roman"/>
                <w:sz w:val="24"/>
                <w:szCs w:val="24"/>
              </w:rPr>
              <w:t>7.3.Информирование родителей об уровне развития и здоровья детей</w:t>
            </w:r>
          </w:p>
        </w:tc>
        <w:tc>
          <w:tcPr>
            <w:tcW w:w="702"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34"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727"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16"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621" w:type="dxa"/>
          </w:tcPr>
          <w:p w:rsidR="007F3115" w:rsidRPr="00F05249" w:rsidRDefault="007F3115" w:rsidP="007F3115">
            <w:pPr>
              <w:pStyle w:val="2"/>
              <w:shd w:val="clear" w:color="auto" w:fill="auto"/>
              <w:spacing w:line="240" w:lineRule="auto"/>
              <w:jc w:val="center"/>
              <w:rPr>
                <w:rFonts w:ascii="Cambria" w:hAnsi="Cambria" w:cs="Times New Roman"/>
                <w:b/>
                <w:sz w:val="24"/>
                <w:szCs w:val="24"/>
              </w:rPr>
            </w:pPr>
          </w:p>
          <w:p w:rsidR="007F3115" w:rsidRPr="00F05249" w:rsidRDefault="007F3115" w:rsidP="007F3115">
            <w:pPr>
              <w:pStyle w:val="2"/>
              <w:shd w:val="clear" w:color="auto" w:fill="auto"/>
              <w:spacing w:line="240" w:lineRule="auto"/>
              <w:rPr>
                <w:rFonts w:ascii="Cambria" w:hAnsi="Cambria" w:cs="Times New Roman"/>
                <w:b/>
                <w:sz w:val="24"/>
                <w:szCs w:val="24"/>
              </w:rPr>
            </w:pPr>
          </w:p>
          <w:p w:rsidR="007F3115" w:rsidRPr="00F05249" w:rsidRDefault="007F3115" w:rsidP="007F3115">
            <w:pPr>
              <w:pStyle w:val="2"/>
              <w:shd w:val="clear" w:color="auto" w:fill="auto"/>
              <w:spacing w:line="240" w:lineRule="auto"/>
              <w:jc w:val="center"/>
              <w:rPr>
                <w:rFonts w:ascii="Cambria" w:hAnsi="Cambria" w:cs="Times New Roman"/>
                <w:b/>
                <w:sz w:val="24"/>
                <w:szCs w:val="24"/>
              </w:rPr>
            </w:pPr>
            <w:r w:rsidRPr="00F05249">
              <w:rPr>
                <w:rFonts w:ascii="Cambria" w:hAnsi="Cambria" w:cs="Times New Roman"/>
                <w:b/>
                <w:sz w:val="24"/>
                <w:szCs w:val="24"/>
              </w:rPr>
              <w:t>+</w:t>
            </w:r>
          </w:p>
        </w:tc>
        <w:tc>
          <w:tcPr>
            <w:tcW w:w="2087" w:type="dxa"/>
          </w:tcPr>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p>
          <w:p w:rsidR="007F3115" w:rsidRPr="00F05249" w:rsidRDefault="007F3115" w:rsidP="007F3115">
            <w:pPr>
              <w:pStyle w:val="2"/>
              <w:shd w:val="clear" w:color="auto" w:fill="auto"/>
              <w:spacing w:line="317" w:lineRule="exact"/>
              <w:jc w:val="center"/>
              <w:rPr>
                <w:rFonts w:ascii="Times New Roman" w:hAnsi="Times New Roman" w:cs="Times New Roman"/>
                <w:sz w:val="24"/>
                <w:szCs w:val="24"/>
              </w:rPr>
            </w:pPr>
            <w:r w:rsidRPr="00F05249">
              <w:rPr>
                <w:rFonts w:ascii="Times New Roman" w:hAnsi="Times New Roman" w:cs="Times New Roman"/>
                <w:sz w:val="24"/>
                <w:szCs w:val="24"/>
              </w:rPr>
              <w:t xml:space="preserve">Педагоги </w:t>
            </w:r>
          </w:p>
        </w:tc>
      </w:tr>
    </w:tbl>
    <w:p w:rsidR="0032472D" w:rsidRPr="0032472D" w:rsidRDefault="0032472D" w:rsidP="00FB2D9F">
      <w:pPr>
        <w:pStyle w:val="2"/>
        <w:shd w:val="clear" w:color="auto" w:fill="auto"/>
        <w:spacing w:line="240" w:lineRule="auto"/>
        <w:ind w:right="-30"/>
        <w:rPr>
          <w:rFonts w:ascii="Times New Roman" w:hAnsi="Times New Roman" w:cs="Times New Roman"/>
          <w:b/>
          <w:i/>
          <w:color w:val="FF0000"/>
          <w:sz w:val="28"/>
          <w:szCs w:val="28"/>
        </w:rPr>
      </w:pPr>
    </w:p>
    <w:p w:rsidR="000864CE" w:rsidRDefault="000864CE" w:rsidP="00FB2D9F">
      <w:pPr>
        <w:rPr>
          <w:b/>
          <w:sz w:val="28"/>
          <w:szCs w:val="28"/>
        </w:rPr>
      </w:pPr>
    </w:p>
    <w:p w:rsidR="00691EED" w:rsidRPr="008A73C4" w:rsidRDefault="008A73C4" w:rsidP="008A73C4">
      <w:pPr>
        <w:spacing w:before="30" w:after="30"/>
        <w:ind w:left="426"/>
        <w:jc w:val="both"/>
        <w:rPr>
          <w:color w:val="0070C0"/>
          <w:kern w:val="1"/>
          <w:sz w:val="32"/>
        </w:rPr>
      </w:pPr>
      <w:r>
        <w:rPr>
          <w:rFonts w:ascii="Times New Roman CYR" w:eastAsia="Calibri" w:hAnsi="Times New Roman CYR" w:cs="Times New Roman CYR"/>
          <w:b/>
          <w:color w:val="0070C0"/>
          <w:kern w:val="1"/>
          <w:sz w:val="28"/>
        </w:rPr>
        <w:t>1</w:t>
      </w:r>
      <w:r w:rsidR="00227839">
        <w:rPr>
          <w:rFonts w:ascii="Times New Roman CYR" w:eastAsia="Calibri" w:hAnsi="Times New Roman CYR" w:cs="Times New Roman CYR"/>
          <w:b/>
          <w:color w:val="0070C0"/>
          <w:kern w:val="1"/>
          <w:sz w:val="28"/>
        </w:rPr>
        <w:t>2</w:t>
      </w:r>
      <w:r>
        <w:rPr>
          <w:rFonts w:ascii="Times New Roman CYR" w:eastAsia="Calibri" w:hAnsi="Times New Roman CYR" w:cs="Times New Roman CYR"/>
          <w:b/>
          <w:color w:val="0070C0"/>
          <w:kern w:val="1"/>
          <w:sz w:val="28"/>
        </w:rPr>
        <w:t>.</w:t>
      </w:r>
      <w:r w:rsidR="00E45B3E" w:rsidRPr="008A73C4">
        <w:rPr>
          <w:rFonts w:ascii="Times New Roman CYR" w:eastAsia="Calibri" w:hAnsi="Times New Roman CYR" w:cs="Times New Roman CYR"/>
          <w:b/>
          <w:color w:val="0070C0"/>
          <w:kern w:val="1"/>
          <w:sz w:val="28"/>
        </w:rPr>
        <w:t xml:space="preserve">  </w:t>
      </w:r>
      <w:r w:rsidR="00691EED" w:rsidRPr="008A73C4">
        <w:rPr>
          <w:rFonts w:ascii="Times New Roman CYR" w:eastAsia="Calibri" w:hAnsi="Times New Roman CYR" w:cs="Times New Roman CYR"/>
          <w:b/>
          <w:color w:val="0070C0"/>
          <w:kern w:val="1"/>
          <w:sz w:val="28"/>
        </w:rPr>
        <w:t>Управление программой</w:t>
      </w:r>
    </w:p>
    <w:p w:rsidR="00691EED" w:rsidRDefault="00691EED" w:rsidP="00691EED">
      <w:pPr>
        <w:spacing w:line="360" w:lineRule="auto"/>
        <w:jc w:val="both"/>
        <w:rPr>
          <w:kern w:val="1"/>
        </w:rPr>
      </w:pPr>
      <w:r>
        <w:rPr>
          <w:kern w:val="1"/>
        </w:rPr>
        <w:t xml:space="preserve"> Заказчиком и координатором Программы  является  Педагогический совет МКДОУ.</w:t>
      </w:r>
    </w:p>
    <w:p w:rsidR="00691EED" w:rsidRDefault="00691EED" w:rsidP="00691EED">
      <w:pPr>
        <w:jc w:val="both"/>
        <w:rPr>
          <w:kern w:val="1"/>
        </w:rPr>
      </w:pPr>
      <w:r w:rsidRPr="00B600F0">
        <w:rPr>
          <w:b/>
          <w:color w:val="7030A0"/>
          <w:kern w:val="1"/>
          <w:u w:val="single"/>
        </w:rPr>
        <w:t>Заказчик</w:t>
      </w:r>
      <w:r w:rsidRPr="00B600F0">
        <w:rPr>
          <w:color w:val="7030A0"/>
          <w:kern w:val="1"/>
        </w:rPr>
        <w:t xml:space="preserve"> </w:t>
      </w:r>
      <w:r>
        <w:rPr>
          <w:kern w:val="1"/>
        </w:rPr>
        <w:t xml:space="preserve">– координатор, в лице заведующего МКДОУ: </w:t>
      </w:r>
    </w:p>
    <w:p w:rsidR="00691EED" w:rsidRDefault="00691EED" w:rsidP="00DC5F4D">
      <w:pPr>
        <w:numPr>
          <w:ilvl w:val="0"/>
          <w:numId w:val="20"/>
        </w:numPr>
        <w:suppressAutoHyphens/>
        <w:spacing w:line="100" w:lineRule="atLeast"/>
        <w:rPr>
          <w:kern w:val="1"/>
        </w:rPr>
      </w:pPr>
      <w:r w:rsidRPr="00B600F0">
        <w:rPr>
          <w:kern w:val="1"/>
        </w:rPr>
        <w:t>разрабатывает и утверждает в пределах своих полномочий нормативные правовые</w:t>
      </w:r>
      <w:r>
        <w:rPr>
          <w:kern w:val="1"/>
        </w:rPr>
        <w:t xml:space="preserve"> акты, необходимые для реализации Программы; </w:t>
      </w:r>
    </w:p>
    <w:p w:rsidR="00691EED" w:rsidRDefault="00691EED" w:rsidP="00DC5F4D">
      <w:pPr>
        <w:numPr>
          <w:ilvl w:val="0"/>
          <w:numId w:val="20"/>
        </w:numPr>
        <w:suppressAutoHyphens/>
        <w:spacing w:line="100" w:lineRule="atLeast"/>
        <w:rPr>
          <w:kern w:val="1"/>
        </w:rPr>
      </w:pPr>
      <w:r>
        <w:rPr>
          <w:kern w:val="1"/>
        </w:rPr>
        <w:t xml:space="preserve">разрабатывает  и  утверждает  ежегодно  </w:t>
      </w:r>
      <w:r w:rsidR="00AA48DB">
        <w:rPr>
          <w:kern w:val="1"/>
        </w:rPr>
        <w:t>самообследования</w:t>
      </w:r>
      <w:r>
        <w:rPr>
          <w:kern w:val="1"/>
        </w:rPr>
        <w:t xml:space="preserve">  о  ходе  реализации  и результатах Программы;  </w:t>
      </w:r>
    </w:p>
    <w:p w:rsidR="00691EED" w:rsidRDefault="00691EED" w:rsidP="00DC5F4D">
      <w:pPr>
        <w:numPr>
          <w:ilvl w:val="0"/>
          <w:numId w:val="20"/>
        </w:numPr>
        <w:suppressAutoHyphens/>
        <w:spacing w:line="100" w:lineRule="atLeast"/>
        <w:rPr>
          <w:kern w:val="1"/>
        </w:rPr>
      </w:pPr>
      <w:r>
        <w:rPr>
          <w:kern w:val="1"/>
        </w:rPr>
        <w:t xml:space="preserve">несет ответственность за своевременную и качественную подготовку и реализацию Программы,  обеспечивает  эффективное  использование  средств,  выделяемых  на  ее реализацию; </w:t>
      </w:r>
    </w:p>
    <w:p w:rsidR="00691EED" w:rsidRDefault="00691EED" w:rsidP="00DC5F4D">
      <w:pPr>
        <w:numPr>
          <w:ilvl w:val="0"/>
          <w:numId w:val="20"/>
        </w:numPr>
        <w:suppressAutoHyphens/>
        <w:spacing w:line="100" w:lineRule="atLeast"/>
        <w:rPr>
          <w:kern w:val="1"/>
        </w:rPr>
      </w:pPr>
      <w:r>
        <w:rPr>
          <w:kern w:val="1"/>
        </w:rPr>
        <w:lastRenderedPageBreak/>
        <w:t xml:space="preserve">организует  информационное  сопровождение  в  целях  управления  реализацией Программы и контроля хода программных мероприятий; </w:t>
      </w:r>
    </w:p>
    <w:p w:rsidR="00691EED" w:rsidRDefault="00691EED" w:rsidP="00DC5F4D">
      <w:pPr>
        <w:numPr>
          <w:ilvl w:val="0"/>
          <w:numId w:val="20"/>
        </w:numPr>
        <w:suppressAutoHyphens/>
        <w:spacing w:line="100" w:lineRule="atLeast"/>
        <w:rPr>
          <w:kern w:val="1"/>
        </w:rPr>
      </w:pPr>
      <w:r>
        <w:rPr>
          <w:kern w:val="1"/>
        </w:rPr>
        <w:t xml:space="preserve">осуществляет  координацию  деятельности  исполнителей  по  подготовке  и реализации  программных  мероприятий,  а  также  по  анализу  и  рациональному использованию средств бюджета и средств внебюджетных источников; </w:t>
      </w:r>
    </w:p>
    <w:p w:rsidR="00691EED" w:rsidRDefault="00691EED" w:rsidP="00DC5F4D">
      <w:pPr>
        <w:numPr>
          <w:ilvl w:val="0"/>
          <w:numId w:val="20"/>
        </w:numPr>
        <w:suppressAutoHyphens/>
        <w:spacing w:line="100" w:lineRule="atLeast"/>
        <w:rPr>
          <w:kern w:val="1"/>
        </w:rPr>
      </w:pPr>
      <w:r>
        <w:rPr>
          <w:kern w:val="1"/>
        </w:rPr>
        <w:t xml:space="preserve">утверждает механизм управления Программой. </w:t>
      </w:r>
    </w:p>
    <w:p w:rsidR="00691EED" w:rsidRDefault="00691EED" w:rsidP="00AA48DB">
      <w:pPr>
        <w:rPr>
          <w:kern w:val="1"/>
        </w:rPr>
      </w:pPr>
      <w:r>
        <w:rPr>
          <w:kern w:val="1"/>
        </w:rPr>
        <w:t xml:space="preserve">Для текущего управления реализацией Программы создаётся рабочая группа из педагогов МКДОУ по разработке и реализации Программы развития и целевых проектов. </w:t>
      </w:r>
    </w:p>
    <w:p w:rsidR="00691EED" w:rsidRDefault="00691EED" w:rsidP="00AA48DB">
      <w:pPr>
        <w:rPr>
          <w:kern w:val="1"/>
        </w:rPr>
      </w:pPr>
      <w:r>
        <w:rPr>
          <w:kern w:val="1"/>
        </w:rPr>
        <w:t xml:space="preserve">Основными задачами рабочей группы в ходе реализации Программы являются: </w:t>
      </w:r>
    </w:p>
    <w:p w:rsidR="00691EED" w:rsidRDefault="00691EED" w:rsidP="00DC5F4D">
      <w:pPr>
        <w:numPr>
          <w:ilvl w:val="0"/>
          <w:numId w:val="21"/>
        </w:numPr>
        <w:suppressAutoHyphens/>
        <w:spacing w:line="100" w:lineRule="atLeast"/>
        <w:rPr>
          <w:kern w:val="1"/>
        </w:rPr>
      </w:pPr>
      <w:r>
        <w:rPr>
          <w:kern w:val="1"/>
        </w:rPr>
        <w:t xml:space="preserve">подготовка предложений по направлениям работы, по  формированию  перечня  программных  мероприятий  на каждый год; </w:t>
      </w:r>
    </w:p>
    <w:p w:rsidR="00691EED" w:rsidRDefault="00691EED" w:rsidP="00DC5F4D">
      <w:pPr>
        <w:numPr>
          <w:ilvl w:val="0"/>
          <w:numId w:val="21"/>
        </w:numPr>
        <w:suppressAutoHyphens/>
        <w:spacing w:line="100" w:lineRule="atLeast"/>
        <w:rPr>
          <w:kern w:val="1"/>
        </w:rPr>
      </w:pPr>
      <w:r>
        <w:rPr>
          <w:kern w:val="1"/>
        </w:rPr>
        <w:t xml:space="preserve">подготовка предложений по вопросам реализации Программы для рассмотрения на Педагогическом совете и общем родительском собрании; </w:t>
      </w:r>
    </w:p>
    <w:p w:rsidR="00691EED" w:rsidRDefault="00691EED" w:rsidP="00DC5F4D">
      <w:pPr>
        <w:numPr>
          <w:ilvl w:val="0"/>
          <w:numId w:val="21"/>
        </w:numPr>
        <w:suppressAutoHyphens/>
        <w:spacing w:line="100" w:lineRule="atLeast"/>
        <w:rPr>
          <w:kern w:val="1"/>
        </w:rPr>
      </w:pPr>
      <w:r>
        <w:rPr>
          <w:kern w:val="1"/>
        </w:rPr>
        <w:t xml:space="preserve">выявление  содержательных  и  организационных  проблем  в  ходе  реализации Программы и разработка предложений по их решению. </w:t>
      </w:r>
    </w:p>
    <w:p w:rsidR="00691EED" w:rsidRDefault="00691EED" w:rsidP="00DC5F4D">
      <w:pPr>
        <w:numPr>
          <w:ilvl w:val="0"/>
          <w:numId w:val="21"/>
        </w:numPr>
        <w:suppressAutoHyphens/>
        <w:spacing w:line="100" w:lineRule="atLeast"/>
        <w:rPr>
          <w:kern w:val="1"/>
        </w:rPr>
      </w:pPr>
      <w:r>
        <w:rPr>
          <w:kern w:val="1"/>
        </w:rPr>
        <w:t xml:space="preserve">организация  и  проведение  мониторинга  результатов  реализации  программных мероприятий  по  каждому  направлению  работы; </w:t>
      </w:r>
    </w:p>
    <w:p w:rsidR="00691EED" w:rsidRDefault="00691EED" w:rsidP="00DC5F4D">
      <w:pPr>
        <w:numPr>
          <w:ilvl w:val="0"/>
          <w:numId w:val="21"/>
        </w:numPr>
        <w:suppressAutoHyphens/>
        <w:spacing w:line="100" w:lineRule="atLeast"/>
        <w:rPr>
          <w:kern w:val="1"/>
        </w:rPr>
      </w:pPr>
      <w:r>
        <w:rPr>
          <w:kern w:val="1"/>
        </w:rPr>
        <w:t>организация и проведение оценки показателей результативности и эффективности программных  мероприятий;</w:t>
      </w:r>
    </w:p>
    <w:p w:rsidR="00691EED" w:rsidRDefault="00691EED" w:rsidP="00DC5F4D">
      <w:pPr>
        <w:numPr>
          <w:ilvl w:val="0"/>
          <w:numId w:val="21"/>
        </w:numPr>
        <w:suppressAutoHyphens/>
        <w:spacing w:line="100" w:lineRule="atLeast"/>
        <w:rPr>
          <w:kern w:val="1"/>
        </w:rPr>
      </w:pPr>
      <w:r>
        <w:rPr>
          <w:kern w:val="1"/>
        </w:rPr>
        <w:t xml:space="preserve">принятие решения об участии в презентациях, конкурсах,  и т.п. </w:t>
      </w:r>
    </w:p>
    <w:p w:rsidR="00691EED" w:rsidRDefault="00691EED" w:rsidP="00DC5F4D">
      <w:pPr>
        <w:numPr>
          <w:ilvl w:val="0"/>
          <w:numId w:val="21"/>
        </w:numPr>
        <w:suppressAutoHyphens/>
        <w:spacing w:line="100" w:lineRule="atLeast"/>
        <w:rPr>
          <w:kern w:val="1"/>
        </w:rPr>
      </w:pPr>
      <w:r>
        <w:rPr>
          <w:kern w:val="1"/>
        </w:rPr>
        <w:t xml:space="preserve">ведение отчетности о реализации Программы; </w:t>
      </w:r>
    </w:p>
    <w:p w:rsidR="00691EED" w:rsidRDefault="00691EED" w:rsidP="00DC5F4D">
      <w:pPr>
        <w:numPr>
          <w:ilvl w:val="0"/>
          <w:numId w:val="21"/>
        </w:numPr>
        <w:suppressAutoHyphens/>
        <w:spacing w:line="100" w:lineRule="atLeast"/>
        <w:rPr>
          <w:kern w:val="1"/>
        </w:rPr>
      </w:pPr>
      <w:r>
        <w:rPr>
          <w:kern w:val="1"/>
        </w:rPr>
        <w:t>организация размещения в электронном виде на сайте информации  о  ходе  и  результатах  реализации  Программы.</w:t>
      </w:r>
    </w:p>
    <w:p w:rsidR="00AA48DB" w:rsidRPr="00AA48DB" w:rsidRDefault="00AA48DB" w:rsidP="00AA48DB">
      <w:pPr>
        <w:ind w:left="360"/>
        <w:rPr>
          <w:rFonts w:ascii="Times New Roman CYR" w:eastAsia="Calibri" w:hAnsi="Times New Roman CYR" w:cs="Times New Roman CYR"/>
          <w:color w:val="000000"/>
        </w:rPr>
      </w:pPr>
      <w:r w:rsidRPr="00AA48DB">
        <w:rPr>
          <w:rFonts w:ascii="Times New Roman CYR" w:eastAsia="Calibri" w:hAnsi="Times New Roman CYR" w:cs="Times New Roman CYR"/>
          <w:color w:val="000000"/>
        </w:rPr>
        <w:t>Управление и корректировка программы осуществляется Педагогическим советом  МКДОУ. Управление реализацией Программы осуществляется заведующим МКДОУ.</w:t>
      </w:r>
    </w:p>
    <w:tbl>
      <w:tblPr>
        <w:tblW w:w="3673" w:type="dxa"/>
        <w:tblCellSpacing w:w="0" w:type="dxa"/>
        <w:tblInd w:w="-1701" w:type="dxa"/>
        <w:tblLayout w:type="fixed"/>
        <w:tblCellMar>
          <w:left w:w="0" w:type="dxa"/>
          <w:right w:w="0" w:type="dxa"/>
        </w:tblCellMar>
        <w:tblLook w:val="0000"/>
      </w:tblPr>
      <w:tblGrid>
        <w:gridCol w:w="1842"/>
        <w:gridCol w:w="1831"/>
      </w:tblGrid>
      <w:tr w:rsidR="00AA48DB" w:rsidRPr="001608DB" w:rsidTr="00180CA6">
        <w:trPr>
          <w:tblCellSpacing w:w="0" w:type="dxa"/>
        </w:trPr>
        <w:tc>
          <w:tcPr>
            <w:tcW w:w="1842" w:type="dxa"/>
            <w:shd w:val="clear" w:color="auto" w:fill="auto"/>
          </w:tcPr>
          <w:p w:rsidR="00AA48DB" w:rsidRPr="001608DB" w:rsidRDefault="00AA48DB" w:rsidP="00AA48DB">
            <w:pPr>
              <w:suppressAutoHyphens/>
              <w:rPr>
                <w:i/>
                <w:kern w:val="1"/>
                <w:lang w:eastAsia="ar-SA"/>
              </w:rPr>
            </w:pPr>
          </w:p>
        </w:tc>
        <w:tc>
          <w:tcPr>
            <w:tcW w:w="1831" w:type="dxa"/>
            <w:shd w:val="clear" w:color="auto" w:fill="auto"/>
          </w:tcPr>
          <w:p w:rsidR="00AA48DB" w:rsidRPr="001608DB" w:rsidRDefault="00AA48DB" w:rsidP="00AA48DB">
            <w:pPr>
              <w:suppressAutoHyphens/>
              <w:rPr>
                <w:i/>
                <w:kern w:val="1"/>
                <w:lang w:eastAsia="ar-SA"/>
              </w:rPr>
            </w:pPr>
          </w:p>
        </w:tc>
      </w:tr>
    </w:tbl>
    <w:p w:rsidR="00AA48DB" w:rsidRPr="00D03C60" w:rsidRDefault="00D03C60" w:rsidP="00D03C60">
      <w:pPr>
        <w:suppressAutoHyphens/>
        <w:spacing w:line="100" w:lineRule="atLeast"/>
        <w:rPr>
          <w:b/>
          <w:color w:val="0070C0"/>
          <w:kern w:val="1"/>
          <w:sz w:val="28"/>
          <w:szCs w:val="28"/>
          <w:lang w:eastAsia="ar-SA"/>
        </w:rPr>
      </w:pPr>
      <w:r>
        <w:rPr>
          <w:b/>
          <w:i/>
          <w:kern w:val="1"/>
          <w:sz w:val="28"/>
          <w:szCs w:val="28"/>
          <w:lang w:eastAsia="ar-SA"/>
        </w:rPr>
        <w:t xml:space="preserve">           </w:t>
      </w:r>
      <w:r>
        <w:rPr>
          <w:b/>
          <w:color w:val="0070C0"/>
          <w:kern w:val="1"/>
          <w:sz w:val="28"/>
          <w:szCs w:val="28"/>
          <w:lang w:eastAsia="ar-SA"/>
        </w:rPr>
        <w:t>1</w:t>
      </w:r>
      <w:r w:rsidR="00227839">
        <w:rPr>
          <w:b/>
          <w:color w:val="0070C0"/>
          <w:kern w:val="1"/>
          <w:sz w:val="28"/>
          <w:szCs w:val="28"/>
          <w:lang w:eastAsia="ar-SA"/>
        </w:rPr>
        <w:t>3</w:t>
      </w:r>
      <w:r>
        <w:rPr>
          <w:b/>
          <w:color w:val="0070C0"/>
          <w:kern w:val="1"/>
          <w:sz w:val="28"/>
          <w:szCs w:val="28"/>
          <w:lang w:eastAsia="ar-SA"/>
        </w:rPr>
        <w:t>.</w:t>
      </w:r>
      <w:r w:rsidR="00E45B3E" w:rsidRPr="00D03C60">
        <w:rPr>
          <w:b/>
          <w:color w:val="0070C0"/>
          <w:kern w:val="1"/>
          <w:sz w:val="28"/>
          <w:szCs w:val="28"/>
          <w:lang w:eastAsia="ar-SA"/>
        </w:rPr>
        <w:t xml:space="preserve">  </w:t>
      </w:r>
      <w:r w:rsidR="00AA48DB" w:rsidRPr="00D03C60">
        <w:rPr>
          <w:b/>
          <w:color w:val="0070C0"/>
          <w:kern w:val="1"/>
          <w:sz w:val="28"/>
          <w:szCs w:val="28"/>
          <w:lang w:eastAsia="ar-SA"/>
        </w:rPr>
        <w:t>Финансовый план Программы</w:t>
      </w:r>
    </w:p>
    <w:p w:rsidR="00AA48DB" w:rsidRPr="00AA48DB" w:rsidRDefault="00AA48DB" w:rsidP="00AA48DB">
      <w:pPr>
        <w:suppressAutoHyphens/>
        <w:rPr>
          <w:b/>
          <w:i/>
          <w:kern w:val="1"/>
          <w:lang w:eastAsia="ar-SA"/>
        </w:rPr>
      </w:pPr>
    </w:p>
    <w:p w:rsidR="00AA48DB" w:rsidRPr="00AA48DB" w:rsidRDefault="00AA48DB" w:rsidP="00DC5F4D">
      <w:pPr>
        <w:pStyle w:val="a7"/>
        <w:numPr>
          <w:ilvl w:val="0"/>
          <w:numId w:val="32"/>
        </w:numPr>
        <w:suppressAutoHyphens/>
        <w:rPr>
          <w:kern w:val="1"/>
          <w:lang w:eastAsia="ar-SA"/>
        </w:rPr>
      </w:pPr>
      <w:r w:rsidRPr="00AA48DB">
        <w:rPr>
          <w:kern w:val="1"/>
          <w:lang w:eastAsia="ar-SA"/>
        </w:rPr>
        <w:t>Финансирование Программы осуществляется на основе ежегодного плана финансово – хозяйственной деятельности МКДОУ.</w:t>
      </w:r>
    </w:p>
    <w:p w:rsidR="00AA48DB" w:rsidRDefault="00AA48DB" w:rsidP="00DC5F4D">
      <w:pPr>
        <w:pStyle w:val="a7"/>
        <w:numPr>
          <w:ilvl w:val="0"/>
          <w:numId w:val="32"/>
        </w:numPr>
        <w:suppressAutoHyphens/>
        <w:rPr>
          <w:kern w:val="1"/>
          <w:lang w:eastAsia="ar-SA"/>
        </w:rPr>
      </w:pPr>
      <w:r w:rsidRPr="00AA48DB">
        <w:rPr>
          <w:kern w:val="1"/>
          <w:lang w:eastAsia="ar-SA"/>
        </w:rPr>
        <w:t>Мероприятия по реализации Программы являются основой годового плана работы. Информация о ходе реализации Программы в целом и целевых проектов ежегодно представляется на  Педагогическом совете и на официальном сайте МКДОУ.</w:t>
      </w:r>
    </w:p>
    <w:p w:rsidR="001547B0" w:rsidRPr="001547B0" w:rsidRDefault="001547B0" w:rsidP="001547B0">
      <w:pPr>
        <w:suppressAutoHyphens/>
        <w:rPr>
          <w:kern w:val="1"/>
          <w:lang w:eastAsia="ar-SA"/>
        </w:rPr>
      </w:pPr>
    </w:p>
    <w:p w:rsidR="001547B0" w:rsidRPr="001547B0" w:rsidRDefault="001547B0" w:rsidP="001547B0">
      <w:pPr>
        <w:ind w:left="426" w:hanging="142"/>
        <w:rPr>
          <w:b/>
          <w:i/>
          <w:color w:val="FF0000"/>
          <w:sz w:val="28"/>
          <w:szCs w:val="32"/>
        </w:rPr>
      </w:pPr>
      <w:r>
        <w:rPr>
          <w:b/>
          <w:i/>
          <w:color w:val="FF0000"/>
          <w:sz w:val="28"/>
          <w:szCs w:val="32"/>
        </w:rPr>
        <w:t xml:space="preserve">             </w:t>
      </w:r>
      <w:r w:rsidRPr="001547B0">
        <w:rPr>
          <w:b/>
          <w:i/>
          <w:color w:val="FF0000"/>
          <w:sz w:val="28"/>
          <w:szCs w:val="32"/>
        </w:rPr>
        <w:t>13.1Финансовый план реализации Программы</w:t>
      </w:r>
    </w:p>
    <w:p w:rsidR="001547B0" w:rsidRPr="0024731B" w:rsidRDefault="001547B0" w:rsidP="001547B0">
      <w:pPr>
        <w:jc w:val="both"/>
        <w:rPr>
          <w:b/>
        </w:rPr>
      </w:pPr>
    </w:p>
    <w:tbl>
      <w:tblPr>
        <w:tblStyle w:val="11"/>
        <w:tblW w:w="0" w:type="auto"/>
        <w:tblLook w:val="01E0"/>
      </w:tblPr>
      <w:tblGrid>
        <w:gridCol w:w="468"/>
        <w:gridCol w:w="5220"/>
        <w:gridCol w:w="1260"/>
        <w:gridCol w:w="2622"/>
      </w:tblGrid>
      <w:tr w:rsidR="001547B0" w:rsidRPr="0032472D" w:rsidTr="007F3115">
        <w:tc>
          <w:tcPr>
            <w:tcW w:w="468" w:type="dxa"/>
            <w:tcBorders>
              <w:top w:val="single" w:sz="4" w:space="0" w:color="auto"/>
              <w:left w:val="single" w:sz="4" w:space="0" w:color="auto"/>
              <w:bottom w:val="single" w:sz="4" w:space="0" w:color="auto"/>
              <w:right w:val="single" w:sz="4" w:space="0" w:color="auto"/>
            </w:tcBorders>
            <w:hideMark/>
          </w:tcPr>
          <w:p w:rsidR="001547B0" w:rsidRPr="0032472D" w:rsidRDefault="001547B0" w:rsidP="007F3115">
            <w:pPr>
              <w:spacing w:line="276" w:lineRule="auto"/>
              <w:jc w:val="both"/>
              <w:rPr>
                <w:b/>
                <w:color w:val="E36C0A" w:themeColor="accent6" w:themeShade="BF"/>
                <w:szCs w:val="28"/>
              </w:rPr>
            </w:pPr>
            <w:r w:rsidRPr="0032472D">
              <w:rPr>
                <w:b/>
                <w:color w:val="E36C0A" w:themeColor="accent6" w:themeShade="BF"/>
                <w:szCs w:val="28"/>
              </w:rPr>
              <w:t>№</w:t>
            </w:r>
          </w:p>
        </w:tc>
        <w:tc>
          <w:tcPr>
            <w:tcW w:w="5220" w:type="dxa"/>
            <w:tcBorders>
              <w:top w:val="single" w:sz="4" w:space="0" w:color="auto"/>
              <w:left w:val="single" w:sz="4" w:space="0" w:color="auto"/>
              <w:bottom w:val="single" w:sz="4" w:space="0" w:color="auto"/>
              <w:right w:val="single" w:sz="4" w:space="0" w:color="auto"/>
            </w:tcBorders>
            <w:hideMark/>
          </w:tcPr>
          <w:p w:rsidR="001547B0" w:rsidRPr="0032472D" w:rsidRDefault="001547B0" w:rsidP="007F3115">
            <w:pPr>
              <w:spacing w:line="276" w:lineRule="auto"/>
              <w:jc w:val="both"/>
              <w:rPr>
                <w:b/>
                <w:color w:val="E36C0A" w:themeColor="accent6" w:themeShade="BF"/>
                <w:szCs w:val="28"/>
              </w:rPr>
            </w:pPr>
            <w:r w:rsidRPr="0032472D">
              <w:rPr>
                <w:b/>
                <w:color w:val="E36C0A" w:themeColor="accent6" w:themeShade="BF"/>
                <w:szCs w:val="28"/>
              </w:rPr>
              <w:t>Содержание работы</w:t>
            </w:r>
          </w:p>
        </w:tc>
        <w:tc>
          <w:tcPr>
            <w:tcW w:w="1260" w:type="dxa"/>
            <w:tcBorders>
              <w:top w:val="single" w:sz="4" w:space="0" w:color="auto"/>
              <w:left w:val="single" w:sz="4" w:space="0" w:color="auto"/>
              <w:bottom w:val="single" w:sz="4" w:space="0" w:color="auto"/>
              <w:right w:val="single" w:sz="4" w:space="0" w:color="auto"/>
            </w:tcBorders>
            <w:hideMark/>
          </w:tcPr>
          <w:p w:rsidR="001547B0" w:rsidRPr="0032472D" w:rsidRDefault="001547B0" w:rsidP="007F3115">
            <w:pPr>
              <w:spacing w:line="276" w:lineRule="auto"/>
              <w:jc w:val="both"/>
              <w:rPr>
                <w:b/>
                <w:color w:val="E36C0A" w:themeColor="accent6" w:themeShade="BF"/>
                <w:szCs w:val="28"/>
              </w:rPr>
            </w:pPr>
            <w:r w:rsidRPr="0032472D">
              <w:rPr>
                <w:b/>
                <w:color w:val="E36C0A" w:themeColor="accent6" w:themeShade="BF"/>
                <w:szCs w:val="28"/>
              </w:rPr>
              <w:t>сроки</w:t>
            </w:r>
          </w:p>
        </w:tc>
        <w:tc>
          <w:tcPr>
            <w:tcW w:w="2622" w:type="dxa"/>
            <w:tcBorders>
              <w:top w:val="single" w:sz="4" w:space="0" w:color="auto"/>
              <w:left w:val="single" w:sz="4" w:space="0" w:color="auto"/>
              <w:bottom w:val="single" w:sz="4" w:space="0" w:color="auto"/>
              <w:right w:val="single" w:sz="4" w:space="0" w:color="auto"/>
            </w:tcBorders>
            <w:hideMark/>
          </w:tcPr>
          <w:p w:rsidR="001547B0" w:rsidRPr="0032472D" w:rsidRDefault="001547B0" w:rsidP="007F3115">
            <w:pPr>
              <w:spacing w:line="276" w:lineRule="auto"/>
              <w:jc w:val="both"/>
              <w:rPr>
                <w:b/>
                <w:color w:val="E36C0A" w:themeColor="accent6" w:themeShade="BF"/>
                <w:szCs w:val="28"/>
              </w:rPr>
            </w:pPr>
            <w:r w:rsidRPr="0032472D">
              <w:rPr>
                <w:b/>
                <w:color w:val="E36C0A" w:themeColor="accent6" w:themeShade="BF"/>
                <w:szCs w:val="28"/>
              </w:rPr>
              <w:t>ответственные</w:t>
            </w:r>
          </w:p>
        </w:tc>
      </w:tr>
      <w:tr w:rsidR="001547B0" w:rsidRPr="001547B0" w:rsidTr="007F3115">
        <w:tc>
          <w:tcPr>
            <w:tcW w:w="468" w:type="dxa"/>
            <w:tcBorders>
              <w:top w:val="single" w:sz="4" w:space="0" w:color="auto"/>
              <w:left w:val="single" w:sz="4" w:space="0" w:color="auto"/>
              <w:bottom w:val="single" w:sz="4" w:space="0" w:color="auto"/>
              <w:right w:val="single" w:sz="4" w:space="0" w:color="auto"/>
            </w:tcBorders>
            <w:hideMark/>
          </w:tcPr>
          <w:p w:rsidR="001547B0" w:rsidRPr="001547B0" w:rsidRDefault="001547B0" w:rsidP="007F3115">
            <w:pPr>
              <w:spacing w:line="276" w:lineRule="auto"/>
              <w:jc w:val="both"/>
              <w:rPr>
                <w:szCs w:val="28"/>
              </w:rPr>
            </w:pPr>
            <w:r w:rsidRPr="001547B0">
              <w:rPr>
                <w:szCs w:val="28"/>
              </w:rPr>
              <w:t>1.</w:t>
            </w:r>
          </w:p>
        </w:tc>
        <w:tc>
          <w:tcPr>
            <w:tcW w:w="522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7F3115">
            <w:pPr>
              <w:spacing w:line="276" w:lineRule="auto"/>
              <w:jc w:val="both"/>
              <w:rPr>
                <w:szCs w:val="28"/>
              </w:rPr>
            </w:pPr>
            <w:r w:rsidRPr="001547B0">
              <w:rPr>
                <w:szCs w:val="28"/>
              </w:rPr>
              <w:t>Ремонт здания</w:t>
            </w:r>
          </w:p>
        </w:tc>
        <w:tc>
          <w:tcPr>
            <w:tcW w:w="126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547B0">
            <w:pPr>
              <w:spacing w:line="276" w:lineRule="auto"/>
              <w:jc w:val="both"/>
              <w:rPr>
                <w:szCs w:val="28"/>
              </w:rPr>
            </w:pPr>
            <w:r w:rsidRPr="001547B0">
              <w:rPr>
                <w:szCs w:val="28"/>
              </w:rPr>
              <w:t>2017-2022</w:t>
            </w:r>
          </w:p>
        </w:tc>
        <w:tc>
          <w:tcPr>
            <w:tcW w:w="2622"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547B0">
            <w:pPr>
              <w:spacing w:line="276" w:lineRule="auto"/>
              <w:jc w:val="both"/>
              <w:rPr>
                <w:szCs w:val="28"/>
              </w:rPr>
            </w:pPr>
            <w:r w:rsidRPr="001547B0">
              <w:rPr>
                <w:szCs w:val="28"/>
              </w:rPr>
              <w:t xml:space="preserve"> Администрация </w:t>
            </w:r>
          </w:p>
        </w:tc>
      </w:tr>
      <w:tr w:rsidR="001547B0" w:rsidRPr="001547B0" w:rsidTr="007F3115">
        <w:tc>
          <w:tcPr>
            <w:tcW w:w="468" w:type="dxa"/>
            <w:tcBorders>
              <w:top w:val="single" w:sz="4" w:space="0" w:color="auto"/>
              <w:left w:val="single" w:sz="4" w:space="0" w:color="auto"/>
              <w:bottom w:val="single" w:sz="4" w:space="0" w:color="auto"/>
              <w:right w:val="single" w:sz="4" w:space="0" w:color="auto"/>
            </w:tcBorders>
            <w:hideMark/>
          </w:tcPr>
          <w:p w:rsidR="001547B0" w:rsidRPr="001547B0" w:rsidRDefault="001547B0" w:rsidP="007F3115">
            <w:pPr>
              <w:spacing w:line="276" w:lineRule="auto"/>
              <w:jc w:val="both"/>
              <w:rPr>
                <w:szCs w:val="28"/>
              </w:rPr>
            </w:pPr>
            <w:r w:rsidRPr="001547B0">
              <w:rPr>
                <w:szCs w:val="28"/>
              </w:rPr>
              <w:t>2.</w:t>
            </w:r>
          </w:p>
        </w:tc>
        <w:tc>
          <w:tcPr>
            <w:tcW w:w="522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7F3115">
            <w:pPr>
              <w:spacing w:line="276" w:lineRule="auto"/>
              <w:jc w:val="both"/>
              <w:rPr>
                <w:szCs w:val="28"/>
              </w:rPr>
            </w:pPr>
            <w:r w:rsidRPr="001547B0">
              <w:rPr>
                <w:szCs w:val="28"/>
              </w:rPr>
              <w:t>Приобретение оборудования и инвентаря для спортивных и игровых площадок</w:t>
            </w:r>
          </w:p>
        </w:tc>
        <w:tc>
          <w:tcPr>
            <w:tcW w:w="126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7F3115">
            <w:pPr>
              <w:spacing w:line="276" w:lineRule="auto"/>
              <w:jc w:val="both"/>
              <w:rPr>
                <w:szCs w:val="28"/>
              </w:rPr>
            </w:pPr>
            <w:r w:rsidRPr="001547B0">
              <w:rPr>
                <w:szCs w:val="28"/>
              </w:rPr>
              <w:t>2017-2022</w:t>
            </w:r>
          </w:p>
        </w:tc>
        <w:tc>
          <w:tcPr>
            <w:tcW w:w="2622"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547B0">
            <w:pPr>
              <w:spacing w:line="276" w:lineRule="auto"/>
              <w:jc w:val="both"/>
              <w:rPr>
                <w:szCs w:val="28"/>
              </w:rPr>
            </w:pPr>
            <w:r w:rsidRPr="001547B0">
              <w:rPr>
                <w:szCs w:val="28"/>
              </w:rPr>
              <w:t xml:space="preserve">Администрации </w:t>
            </w:r>
          </w:p>
        </w:tc>
      </w:tr>
      <w:tr w:rsidR="001547B0" w:rsidRPr="001547B0" w:rsidTr="007F3115">
        <w:tc>
          <w:tcPr>
            <w:tcW w:w="468" w:type="dxa"/>
            <w:tcBorders>
              <w:top w:val="single" w:sz="4" w:space="0" w:color="auto"/>
              <w:left w:val="single" w:sz="4" w:space="0" w:color="auto"/>
              <w:bottom w:val="single" w:sz="4" w:space="0" w:color="auto"/>
              <w:right w:val="single" w:sz="4" w:space="0" w:color="auto"/>
            </w:tcBorders>
            <w:hideMark/>
          </w:tcPr>
          <w:p w:rsidR="001547B0" w:rsidRPr="001547B0" w:rsidRDefault="001547B0" w:rsidP="007F3115">
            <w:pPr>
              <w:spacing w:line="276" w:lineRule="auto"/>
              <w:jc w:val="both"/>
              <w:rPr>
                <w:szCs w:val="28"/>
              </w:rPr>
            </w:pPr>
            <w:r w:rsidRPr="001547B0">
              <w:rPr>
                <w:szCs w:val="28"/>
              </w:rPr>
              <w:t>3.</w:t>
            </w:r>
          </w:p>
        </w:tc>
        <w:tc>
          <w:tcPr>
            <w:tcW w:w="522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32472D">
            <w:pPr>
              <w:rPr>
                <w:szCs w:val="28"/>
              </w:rPr>
            </w:pPr>
            <w:r w:rsidRPr="001547B0">
              <w:rPr>
                <w:szCs w:val="28"/>
              </w:rPr>
              <w:t>Обогатить образовательный процесс методической литературой, игровым развивающим, дидактическим материалом в соответствии с ФГОС</w:t>
            </w:r>
          </w:p>
        </w:tc>
        <w:tc>
          <w:tcPr>
            <w:tcW w:w="126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7F3115">
            <w:pPr>
              <w:spacing w:line="276" w:lineRule="auto"/>
              <w:jc w:val="both"/>
              <w:rPr>
                <w:szCs w:val="28"/>
              </w:rPr>
            </w:pPr>
            <w:r w:rsidRPr="001547B0">
              <w:rPr>
                <w:szCs w:val="28"/>
              </w:rPr>
              <w:t>2017-2022</w:t>
            </w:r>
          </w:p>
        </w:tc>
        <w:tc>
          <w:tcPr>
            <w:tcW w:w="2622" w:type="dxa"/>
            <w:tcBorders>
              <w:top w:val="single" w:sz="4" w:space="0" w:color="auto"/>
              <w:left w:val="single" w:sz="4" w:space="0" w:color="auto"/>
              <w:bottom w:val="single" w:sz="4" w:space="0" w:color="auto"/>
              <w:right w:val="single" w:sz="4" w:space="0" w:color="auto"/>
            </w:tcBorders>
            <w:hideMark/>
          </w:tcPr>
          <w:p w:rsidR="001547B0" w:rsidRPr="001547B0" w:rsidRDefault="001547B0" w:rsidP="007F3115">
            <w:pPr>
              <w:spacing w:line="276" w:lineRule="auto"/>
              <w:jc w:val="both"/>
              <w:rPr>
                <w:szCs w:val="28"/>
              </w:rPr>
            </w:pPr>
            <w:r w:rsidRPr="001547B0">
              <w:rPr>
                <w:szCs w:val="28"/>
              </w:rPr>
              <w:t>Администрация ДОУ</w:t>
            </w:r>
          </w:p>
          <w:p w:rsidR="001547B0" w:rsidRPr="001547B0" w:rsidRDefault="001547B0" w:rsidP="001547B0">
            <w:pPr>
              <w:spacing w:line="276" w:lineRule="auto"/>
              <w:jc w:val="both"/>
              <w:rPr>
                <w:szCs w:val="28"/>
              </w:rPr>
            </w:pPr>
            <w:r>
              <w:rPr>
                <w:szCs w:val="28"/>
              </w:rPr>
              <w:t>Воспитатель</w:t>
            </w:r>
          </w:p>
        </w:tc>
      </w:tr>
      <w:tr w:rsidR="001547B0" w:rsidRPr="001547B0" w:rsidTr="007F3115">
        <w:tc>
          <w:tcPr>
            <w:tcW w:w="468" w:type="dxa"/>
            <w:tcBorders>
              <w:top w:val="single" w:sz="4" w:space="0" w:color="auto"/>
              <w:left w:val="single" w:sz="4" w:space="0" w:color="auto"/>
              <w:bottom w:val="single" w:sz="4" w:space="0" w:color="auto"/>
              <w:right w:val="single" w:sz="4" w:space="0" w:color="auto"/>
            </w:tcBorders>
            <w:hideMark/>
          </w:tcPr>
          <w:p w:rsidR="001547B0" w:rsidRPr="001547B0" w:rsidRDefault="001547B0" w:rsidP="007F3115">
            <w:pPr>
              <w:spacing w:line="276" w:lineRule="auto"/>
              <w:jc w:val="both"/>
              <w:rPr>
                <w:szCs w:val="28"/>
              </w:rPr>
            </w:pPr>
            <w:r w:rsidRPr="001547B0">
              <w:rPr>
                <w:szCs w:val="28"/>
              </w:rPr>
              <w:t>4.</w:t>
            </w:r>
          </w:p>
        </w:tc>
        <w:tc>
          <w:tcPr>
            <w:tcW w:w="522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32472D">
            <w:pPr>
              <w:jc w:val="both"/>
              <w:rPr>
                <w:szCs w:val="28"/>
              </w:rPr>
            </w:pPr>
            <w:r w:rsidRPr="001547B0">
              <w:rPr>
                <w:szCs w:val="28"/>
              </w:rPr>
              <w:t>Пополнить методический кабинет методической литературой, пособиями и игрушками</w:t>
            </w:r>
          </w:p>
        </w:tc>
        <w:tc>
          <w:tcPr>
            <w:tcW w:w="126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7F3115">
            <w:pPr>
              <w:spacing w:line="276" w:lineRule="auto"/>
              <w:jc w:val="both"/>
              <w:rPr>
                <w:szCs w:val="28"/>
              </w:rPr>
            </w:pPr>
            <w:r w:rsidRPr="001547B0">
              <w:rPr>
                <w:szCs w:val="28"/>
              </w:rPr>
              <w:t>2017-2022</w:t>
            </w:r>
          </w:p>
        </w:tc>
        <w:tc>
          <w:tcPr>
            <w:tcW w:w="2622"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547B0">
            <w:pPr>
              <w:spacing w:line="276" w:lineRule="auto"/>
              <w:jc w:val="both"/>
              <w:rPr>
                <w:szCs w:val="28"/>
              </w:rPr>
            </w:pPr>
            <w:r w:rsidRPr="001547B0">
              <w:rPr>
                <w:szCs w:val="28"/>
              </w:rPr>
              <w:t xml:space="preserve"> Администрация ДОУ</w:t>
            </w:r>
          </w:p>
          <w:p w:rsidR="001547B0" w:rsidRPr="001547B0" w:rsidRDefault="001547B0" w:rsidP="001547B0">
            <w:pPr>
              <w:spacing w:line="276" w:lineRule="auto"/>
              <w:jc w:val="both"/>
              <w:rPr>
                <w:szCs w:val="28"/>
              </w:rPr>
            </w:pPr>
            <w:r>
              <w:rPr>
                <w:szCs w:val="28"/>
              </w:rPr>
              <w:t>Воспитатель</w:t>
            </w:r>
            <w:r w:rsidRPr="001547B0">
              <w:rPr>
                <w:szCs w:val="28"/>
              </w:rPr>
              <w:t xml:space="preserve"> района</w:t>
            </w:r>
          </w:p>
        </w:tc>
      </w:tr>
      <w:tr w:rsidR="001547B0" w:rsidRPr="001547B0" w:rsidTr="007F3115">
        <w:tc>
          <w:tcPr>
            <w:tcW w:w="468" w:type="dxa"/>
            <w:tcBorders>
              <w:top w:val="single" w:sz="4" w:space="0" w:color="auto"/>
              <w:left w:val="single" w:sz="4" w:space="0" w:color="auto"/>
              <w:bottom w:val="single" w:sz="4" w:space="0" w:color="auto"/>
              <w:right w:val="single" w:sz="4" w:space="0" w:color="auto"/>
            </w:tcBorders>
            <w:hideMark/>
          </w:tcPr>
          <w:p w:rsidR="001547B0" w:rsidRPr="001547B0" w:rsidRDefault="001547B0" w:rsidP="007F3115">
            <w:pPr>
              <w:spacing w:line="276" w:lineRule="auto"/>
              <w:jc w:val="both"/>
              <w:rPr>
                <w:szCs w:val="28"/>
              </w:rPr>
            </w:pPr>
            <w:r w:rsidRPr="001547B0">
              <w:rPr>
                <w:szCs w:val="28"/>
              </w:rPr>
              <w:t>5.</w:t>
            </w:r>
          </w:p>
        </w:tc>
        <w:tc>
          <w:tcPr>
            <w:tcW w:w="522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32472D">
            <w:pPr>
              <w:jc w:val="both"/>
              <w:rPr>
                <w:szCs w:val="28"/>
              </w:rPr>
            </w:pPr>
            <w:r w:rsidRPr="001547B0">
              <w:rPr>
                <w:szCs w:val="28"/>
              </w:rPr>
              <w:t>Обновление детской мебели: столы, стулья, кроватки, шкафы для одежды.</w:t>
            </w:r>
          </w:p>
        </w:tc>
        <w:tc>
          <w:tcPr>
            <w:tcW w:w="1260" w:type="dxa"/>
            <w:tcBorders>
              <w:top w:val="single" w:sz="4" w:space="0" w:color="auto"/>
              <w:left w:val="single" w:sz="4" w:space="0" w:color="auto"/>
              <w:bottom w:val="single" w:sz="4" w:space="0" w:color="auto"/>
              <w:right w:val="single" w:sz="4" w:space="0" w:color="auto"/>
            </w:tcBorders>
            <w:hideMark/>
          </w:tcPr>
          <w:p w:rsidR="001547B0" w:rsidRPr="001547B0" w:rsidRDefault="001547B0" w:rsidP="007F3115">
            <w:pPr>
              <w:spacing w:line="276" w:lineRule="auto"/>
              <w:jc w:val="both"/>
              <w:rPr>
                <w:szCs w:val="28"/>
              </w:rPr>
            </w:pPr>
            <w:r w:rsidRPr="001547B0">
              <w:rPr>
                <w:szCs w:val="28"/>
              </w:rPr>
              <w:t>2017-2022</w:t>
            </w:r>
          </w:p>
        </w:tc>
        <w:tc>
          <w:tcPr>
            <w:tcW w:w="2622" w:type="dxa"/>
            <w:tcBorders>
              <w:top w:val="single" w:sz="4" w:space="0" w:color="auto"/>
              <w:left w:val="single" w:sz="4" w:space="0" w:color="auto"/>
              <w:bottom w:val="single" w:sz="4" w:space="0" w:color="auto"/>
              <w:right w:val="single" w:sz="4" w:space="0" w:color="auto"/>
            </w:tcBorders>
            <w:hideMark/>
          </w:tcPr>
          <w:p w:rsidR="001547B0" w:rsidRPr="001547B0" w:rsidRDefault="001547B0" w:rsidP="001547B0">
            <w:pPr>
              <w:spacing w:line="276" w:lineRule="auto"/>
              <w:jc w:val="both"/>
              <w:rPr>
                <w:szCs w:val="28"/>
              </w:rPr>
            </w:pPr>
            <w:r w:rsidRPr="001547B0">
              <w:rPr>
                <w:szCs w:val="28"/>
              </w:rPr>
              <w:t xml:space="preserve">Администрации </w:t>
            </w:r>
          </w:p>
        </w:tc>
      </w:tr>
    </w:tbl>
    <w:p w:rsidR="001547B0" w:rsidRPr="001547B0" w:rsidRDefault="001547B0" w:rsidP="001547B0">
      <w:pPr>
        <w:rPr>
          <w:sz w:val="22"/>
        </w:rPr>
      </w:pPr>
    </w:p>
    <w:p w:rsidR="00DD2757" w:rsidRDefault="00DD2757" w:rsidP="00AA48DB">
      <w:pPr>
        <w:rPr>
          <w:b/>
          <w:sz w:val="28"/>
          <w:szCs w:val="28"/>
        </w:rPr>
      </w:pPr>
    </w:p>
    <w:p w:rsidR="00FB2D9F" w:rsidRPr="00E45B3E" w:rsidRDefault="00227839" w:rsidP="00AA48DB">
      <w:pPr>
        <w:rPr>
          <w:b/>
          <w:color w:val="0070C0"/>
          <w:sz w:val="28"/>
          <w:szCs w:val="28"/>
        </w:rPr>
      </w:pPr>
      <w:r>
        <w:rPr>
          <w:b/>
          <w:color w:val="0070C0"/>
          <w:sz w:val="28"/>
          <w:szCs w:val="28"/>
        </w:rPr>
        <w:t xml:space="preserve">14. </w:t>
      </w:r>
      <w:r w:rsidR="00FB2D9F" w:rsidRPr="00E45B3E">
        <w:rPr>
          <w:b/>
          <w:color w:val="0070C0"/>
          <w:sz w:val="28"/>
          <w:szCs w:val="28"/>
        </w:rPr>
        <w:t>З</w:t>
      </w:r>
      <w:r>
        <w:rPr>
          <w:b/>
          <w:color w:val="0070C0"/>
          <w:sz w:val="28"/>
          <w:szCs w:val="28"/>
        </w:rPr>
        <w:t>аключение</w:t>
      </w:r>
      <w:r w:rsidR="00FB2D9F" w:rsidRPr="00E45B3E">
        <w:rPr>
          <w:b/>
          <w:color w:val="0070C0"/>
          <w:sz w:val="28"/>
          <w:szCs w:val="28"/>
        </w:rPr>
        <w:t xml:space="preserve"> </w:t>
      </w:r>
    </w:p>
    <w:p w:rsidR="00DD2757" w:rsidRDefault="00DD2757" w:rsidP="00AA48DB">
      <w:pPr>
        <w:rPr>
          <w:b/>
          <w:sz w:val="28"/>
          <w:szCs w:val="28"/>
        </w:rPr>
      </w:pPr>
    </w:p>
    <w:p w:rsidR="004E6AEC" w:rsidRDefault="00FB2D9F" w:rsidP="009F1F59">
      <w:r w:rsidRPr="008F33C4">
        <w:t xml:space="preserve">Предлагаемая программа "Развитие МКДОУ </w:t>
      </w:r>
      <w:r>
        <w:t>«</w:t>
      </w:r>
      <w:r w:rsidR="00B7007C">
        <w:t>Д</w:t>
      </w:r>
      <w:r>
        <w:t>етский сад</w:t>
      </w:r>
      <w:r w:rsidR="00B7007C">
        <w:t xml:space="preserve">  </w:t>
      </w:r>
      <w:r w:rsidR="00DD2757">
        <w:t>с. Кадиркент</w:t>
      </w:r>
      <w:r w:rsidRPr="008F33C4">
        <w:t xml:space="preserve">» </w:t>
      </w:r>
      <w:r w:rsidR="00DD2757">
        <w:t>Сергокалинского</w:t>
      </w:r>
      <w:r w:rsidRPr="008F33C4">
        <w:t xml:space="preserve"> -  является результатом творческой деятельности коллектива, родителей и детей. Она появилась не вдруг, не по заказу сверху, а по внутренней необходимости администрации и педагогов, заинтересованных в развитии образовательного учреждения</w:t>
      </w:r>
      <w:r>
        <w:t>.</w:t>
      </w:r>
    </w:p>
    <w:p w:rsidR="00E45B3E" w:rsidRDefault="00E45B3E" w:rsidP="009F1F59"/>
    <w:p w:rsidR="00E45B3E" w:rsidRDefault="00E45B3E" w:rsidP="009F1F59"/>
    <w:p w:rsidR="00E45B3E" w:rsidRPr="00FB4D41" w:rsidRDefault="00E45B3E" w:rsidP="00E45B3E">
      <w:pPr>
        <w:spacing w:before="163" w:after="163"/>
        <w:ind w:firstLine="709"/>
        <w:textAlignment w:val="top"/>
        <w:rPr>
          <w:b/>
          <w:bCs/>
          <w:color w:val="0070C0"/>
          <w:sz w:val="28"/>
        </w:rPr>
      </w:pPr>
      <w:r w:rsidRPr="00FB4D41">
        <w:rPr>
          <w:b/>
          <w:bCs/>
          <w:color w:val="0070C0"/>
          <w:sz w:val="28"/>
        </w:rPr>
        <w:t>Литература:</w:t>
      </w:r>
    </w:p>
    <w:p w:rsidR="00E45B3E" w:rsidRDefault="00E45B3E" w:rsidP="00E45B3E">
      <w:pPr>
        <w:ind w:firstLine="709"/>
        <w:textAlignment w:val="top"/>
        <w:rPr>
          <w:color w:val="0A0D10"/>
        </w:rPr>
      </w:pPr>
      <w:r>
        <w:rPr>
          <w:color w:val="0A0D10"/>
        </w:rPr>
        <w:t xml:space="preserve">1. </w:t>
      </w:r>
      <w:r w:rsidRPr="003767D0">
        <w:rPr>
          <w:color w:val="0A0D10"/>
        </w:rPr>
        <w:t>Виноградов В.Н.  Программа развития образователь</w:t>
      </w:r>
      <w:r>
        <w:rPr>
          <w:color w:val="0A0D10"/>
        </w:rPr>
        <w:t>ного учреждения как бизнес-план</w:t>
      </w:r>
      <w:r w:rsidRPr="003767D0">
        <w:rPr>
          <w:color w:val="0A0D10"/>
        </w:rPr>
        <w:t>: Методическое пособие для руководителей образовательных у</w:t>
      </w:r>
      <w:r>
        <w:rPr>
          <w:color w:val="0A0D10"/>
        </w:rPr>
        <w:t xml:space="preserve">чреждений. – СПб, 2006. </w:t>
      </w:r>
    </w:p>
    <w:p w:rsidR="00E45B3E" w:rsidRDefault="00E45B3E" w:rsidP="00E45B3E">
      <w:pPr>
        <w:ind w:firstLine="709"/>
        <w:textAlignment w:val="top"/>
        <w:rPr>
          <w:color w:val="0A0D10"/>
        </w:rPr>
      </w:pPr>
      <w:r>
        <w:t xml:space="preserve">2. </w:t>
      </w:r>
      <w:proofErr w:type="spellStart"/>
      <w:r w:rsidRPr="003767D0">
        <w:t>Гайнутдинов</w:t>
      </w:r>
      <w:proofErr w:type="spellEnd"/>
      <w:r w:rsidRPr="003767D0">
        <w:t xml:space="preserve"> Р.М., кандидат психологических наук, доцент кафедры управления и экономики  ИРО, Типичные ошибки и основные рекомендации по подготовке программы развития ОУ. Москва- 2011г.</w:t>
      </w:r>
    </w:p>
    <w:p w:rsidR="00E45B3E" w:rsidRDefault="00E45B3E" w:rsidP="00E45B3E">
      <w:pPr>
        <w:ind w:firstLine="709"/>
        <w:textAlignment w:val="top"/>
        <w:rPr>
          <w:color w:val="0A0D10"/>
        </w:rPr>
      </w:pPr>
      <w:r>
        <w:rPr>
          <w:color w:val="0A0D10"/>
        </w:rPr>
        <w:t xml:space="preserve">3. </w:t>
      </w:r>
      <w:proofErr w:type="spellStart"/>
      <w:r w:rsidRPr="003767D0">
        <w:rPr>
          <w:color w:val="0A0D10"/>
        </w:rPr>
        <w:t>Каняшина</w:t>
      </w:r>
      <w:proofErr w:type="spellEnd"/>
      <w:r w:rsidRPr="003767D0">
        <w:rPr>
          <w:color w:val="0A0D10"/>
        </w:rPr>
        <w:t xml:space="preserve"> О.А. Управление ДОУ в режиме развития.//Управление дошкольным образовательным учреждением 2007, №</w:t>
      </w:r>
      <w:r>
        <w:rPr>
          <w:color w:val="0A0D10"/>
        </w:rPr>
        <w:t xml:space="preserve"> </w:t>
      </w:r>
      <w:r w:rsidRPr="003767D0">
        <w:rPr>
          <w:color w:val="0A0D10"/>
        </w:rPr>
        <w:t>4 с.17-30</w:t>
      </w:r>
    </w:p>
    <w:p w:rsidR="00E45B3E" w:rsidRDefault="00E45B3E" w:rsidP="00E45B3E">
      <w:pPr>
        <w:ind w:firstLine="709"/>
        <w:textAlignment w:val="top"/>
        <w:rPr>
          <w:color w:val="0A0D10"/>
        </w:rPr>
      </w:pPr>
      <w:r>
        <w:rPr>
          <w:color w:val="000000"/>
        </w:rPr>
        <w:t>4.</w:t>
      </w:r>
      <w:r w:rsidRPr="003767D0">
        <w:rPr>
          <w:color w:val="000000"/>
        </w:rPr>
        <w:t xml:space="preserve"> Климова С.М., Белых С.С. Концепция и программа развития муниципального дошкольного образовательного учреждения: Методические рекомендации.- Сыктывкар</w:t>
      </w:r>
      <w:r>
        <w:rPr>
          <w:color w:val="000000"/>
        </w:rPr>
        <w:t xml:space="preserve">, </w:t>
      </w:r>
      <w:smartTag w:uri="urn:schemas-microsoft-com:office:smarttags" w:element="metricconverter">
        <w:smartTagPr>
          <w:attr w:name="ProductID" w:val="2007 г"/>
        </w:smartTagPr>
        <w:r w:rsidRPr="003767D0">
          <w:rPr>
            <w:color w:val="000000"/>
          </w:rPr>
          <w:t>2007 г</w:t>
        </w:r>
      </w:smartTag>
      <w:r w:rsidRPr="003767D0">
        <w:rPr>
          <w:color w:val="000000"/>
        </w:rPr>
        <w:t>.</w:t>
      </w:r>
    </w:p>
    <w:p w:rsidR="00E45B3E" w:rsidRDefault="00E45B3E" w:rsidP="00E45B3E">
      <w:pPr>
        <w:ind w:firstLine="709"/>
        <w:textAlignment w:val="top"/>
        <w:rPr>
          <w:color w:val="0A0D10"/>
        </w:rPr>
      </w:pPr>
      <w:r>
        <w:rPr>
          <w:color w:val="000000"/>
        </w:rPr>
        <w:t xml:space="preserve">5. </w:t>
      </w:r>
      <w:proofErr w:type="spellStart"/>
      <w:r w:rsidRPr="003767D0">
        <w:rPr>
          <w:color w:val="000000"/>
        </w:rPr>
        <w:t>Кудашова</w:t>
      </w:r>
      <w:proofErr w:type="spellEnd"/>
      <w:r w:rsidRPr="003767D0">
        <w:rPr>
          <w:color w:val="000000"/>
        </w:rPr>
        <w:t xml:space="preserve"> Т.Ф., </w:t>
      </w:r>
      <w:proofErr w:type="spellStart"/>
      <w:r w:rsidRPr="003767D0">
        <w:rPr>
          <w:color w:val="000000"/>
        </w:rPr>
        <w:t>Феденчук</w:t>
      </w:r>
      <w:proofErr w:type="spellEnd"/>
      <w:r w:rsidRPr="003767D0">
        <w:rPr>
          <w:color w:val="000000"/>
        </w:rPr>
        <w:t xml:space="preserve"> Е.В., </w:t>
      </w:r>
      <w:proofErr w:type="spellStart"/>
      <w:r w:rsidRPr="003767D0">
        <w:rPr>
          <w:color w:val="000000"/>
        </w:rPr>
        <w:t>Штекляйн</w:t>
      </w:r>
      <w:proofErr w:type="spellEnd"/>
      <w:r w:rsidRPr="003767D0">
        <w:rPr>
          <w:color w:val="000000"/>
        </w:rPr>
        <w:t xml:space="preserve"> С.Н. Проектирование программы развития дошкольного образовательного учреждения.- Сыктывкар,2010 г.</w:t>
      </w:r>
    </w:p>
    <w:p w:rsidR="00E45B3E" w:rsidRDefault="00E45B3E" w:rsidP="00E45B3E">
      <w:pPr>
        <w:ind w:firstLine="709"/>
        <w:textAlignment w:val="top"/>
        <w:rPr>
          <w:color w:val="0A0D10"/>
        </w:rPr>
      </w:pPr>
      <w:r>
        <w:t xml:space="preserve">6. </w:t>
      </w:r>
      <w:proofErr w:type="spellStart"/>
      <w:r w:rsidRPr="003767D0">
        <w:t>Корепанова</w:t>
      </w:r>
      <w:proofErr w:type="spellEnd"/>
      <w:r w:rsidRPr="003767D0">
        <w:t xml:space="preserve"> М.В. Программа развития ДОУ: Методические рекомендации: ТЦ Сфера, 2007.- 80 </w:t>
      </w:r>
      <w:proofErr w:type="gramStart"/>
      <w:r w:rsidRPr="003767D0">
        <w:t>с</w:t>
      </w:r>
      <w:proofErr w:type="gramEnd"/>
      <w:r w:rsidRPr="003767D0">
        <w:t>.</w:t>
      </w:r>
    </w:p>
    <w:p w:rsidR="00E45B3E" w:rsidRDefault="00E45B3E" w:rsidP="00E45B3E">
      <w:pPr>
        <w:ind w:firstLine="709"/>
        <w:textAlignment w:val="top"/>
        <w:rPr>
          <w:color w:val="0A0D10"/>
        </w:rPr>
      </w:pPr>
      <w:r>
        <w:rPr>
          <w:color w:val="000000"/>
        </w:rPr>
        <w:t xml:space="preserve">7. </w:t>
      </w:r>
      <w:r w:rsidRPr="003767D0">
        <w:rPr>
          <w:color w:val="000000"/>
        </w:rPr>
        <w:t xml:space="preserve"> Майер А.А.Управление инновационными процессами в ДОУ: Методическое пособие.- М.: ТЦ Сфера,2008 г.</w:t>
      </w:r>
    </w:p>
    <w:p w:rsidR="00E45B3E" w:rsidRDefault="00E45B3E" w:rsidP="00E45B3E">
      <w:pPr>
        <w:ind w:firstLine="709"/>
        <w:textAlignment w:val="top"/>
        <w:rPr>
          <w:color w:val="0A0D10"/>
        </w:rPr>
      </w:pPr>
      <w:r>
        <w:rPr>
          <w:color w:val="000000"/>
        </w:rPr>
        <w:t xml:space="preserve">8. </w:t>
      </w:r>
      <w:proofErr w:type="spellStart"/>
      <w:r w:rsidRPr="003767D0">
        <w:rPr>
          <w:color w:val="000000"/>
        </w:rPr>
        <w:t>Микляева</w:t>
      </w:r>
      <w:proofErr w:type="spellEnd"/>
      <w:r w:rsidRPr="003767D0">
        <w:rPr>
          <w:color w:val="000000"/>
        </w:rPr>
        <w:t xml:space="preserve"> Н.В., </w:t>
      </w:r>
      <w:proofErr w:type="spellStart"/>
      <w:r w:rsidRPr="003767D0">
        <w:rPr>
          <w:color w:val="000000"/>
        </w:rPr>
        <w:t>Микляева</w:t>
      </w:r>
      <w:proofErr w:type="spellEnd"/>
      <w:r w:rsidRPr="003767D0">
        <w:rPr>
          <w:color w:val="000000"/>
        </w:rPr>
        <w:t xml:space="preserve"> Ю.В. Детский сад Будущего: Методическое пособие.- М.: ТЦ Сфера,2010 г.</w:t>
      </w:r>
    </w:p>
    <w:p w:rsidR="00E45B3E" w:rsidRDefault="00E45B3E" w:rsidP="00E45B3E">
      <w:pPr>
        <w:ind w:firstLine="709"/>
        <w:textAlignment w:val="top"/>
        <w:rPr>
          <w:color w:val="0A0D10"/>
        </w:rPr>
      </w:pPr>
      <w:r>
        <w:rPr>
          <w:color w:val="0A0D10"/>
        </w:rPr>
        <w:t xml:space="preserve">9. </w:t>
      </w:r>
      <w:proofErr w:type="spellStart"/>
      <w:r w:rsidRPr="003767D0">
        <w:rPr>
          <w:color w:val="0A0D10"/>
        </w:rPr>
        <w:t>Микляева</w:t>
      </w:r>
      <w:proofErr w:type="spellEnd"/>
      <w:r>
        <w:rPr>
          <w:color w:val="0A0D10"/>
        </w:rPr>
        <w:t xml:space="preserve"> Н.В</w:t>
      </w:r>
      <w:r w:rsidRPr="003767D0">
        <w:rPr>
          <w:color w:val="0A0D10"/>
        </w:rPr>
        <w:t xml:space="preserve">.- Программа развития и образовательная программа ДОУ: технология составления, концепция/ </w:t>
      </w:r>
      <w:proofErr w:type="spellStart"/>
      <w:r w:rsidRPr="003767D0">
        <w:rPr>
          <w:color w:val="0A0D10"/>
        </w:rPr>
        <w:t>М.:Айрис-пресс</w:t>
      </w:r>
      <w:proofErr w:type="spellEnd"/>
      <w:r w:rsidRPr="003767D0">
        <w:rPr>
          <w:color w:val="0A0D10"/>
        </w:rPr>
        <w:t>, 2006.</w:t>
      </w:r>
    </w:p>
    <w:p w:rsidR="00E45B3E" w:rsidRDefault="00E45B3E" w:rsidP="00E45B3E">
      <w:pPr>
        <w:ind w:firstLine="709"/>
        <w:textAlignment w:val="top"/>
        <w:rPr>
          <w:color w:val="0A0D10"/>
        </w:rPr>
      </w:pPr>
      <w:r>
        <w:t xml:space="preserve">10. </w:t>
      </w:r>
      <w:proofErr w:type="spellStart"/>
      <w:r w:rsidRPr="003767D0">
        <w:t>Солодянкина</w:t>
      </w:r>
      <w:proofErr w:type="spellEnd"/>
      <w:r w:rsidRPr="003767D0">
        <w:t xml:space="preserve"> О.В. Система планирования в дошкольном учреждении: Методическое пособие. – 3-е изд., </w:t>
      </w:r>
      <w:proofErr w:type="spellStart"/>
      <w:r w:rsidRPr="003767D0">
        <w:t>испр</w:t>
      </w:r>
      <w:proofErr w:type="spellEnd"/>
      <w:r w:rsidRPr="003767D0">
        <w:t xml:space="preserve">. и доп. – М. АРКТИ, 2006. -96 </w:t>
      </w:r>
      <w:proofErr w:type="gramStart"/>
      <w:r w:rsidRPr="003767D0">
        <w:t>с</w:t>
      </w:r>
      <w:proofErr w:type="gramEnd"/>
      <w:r w:rsidRPr="003767D0">
        <w:t>.</w:t>
      </w:r>
    </w:p>
    <w:p w:rsidR="00E45B3E" w:rsidRDefault="00E45B3E" w:rsidP="00E45B3E">
      <w:pPr>
        <w:ind w:firstLine="709"/>
        <w:textAlignment w:val="top"/>
        <w:rPr>
          <w:color w:val="0A0D10"/>
        </w:rPr>
      </w:pPr>
      <w:r>
        <w:rPr>
          <w:color w:val="0A0D10"/>
        </w:rPr>
        <w:t xml:space="preserve">11. </w:t>
      </w:r>
      <w:r w:rsidRPr="003767D0">
        <w:rPr>
          <w:color w:val="0A0D10"/>
        </w:rPr>
        <w:t>Управление качеством образовательного процесса в дошкольном образовател</w:t>
      </w:r>
      <w:r>
        <w:rPr>
          <w:color w:val="0A0D10"/>
        </w:rPr>
        <w:t xml:space="preserve">ьном  учреждении. </w:t>
      </w:r>
      <w:proofErr w:type="spellStart"/>
      <w:r>
        <w:rPr>
          <w:color w:val="0A0D10"/>
        </w:rPr>
        <w:t>Фалюшина</w:t>
      </w:r>
      <w:proofErr w:type="spellEnd"/>
      <w:r>
        <w:rPr>
          <w:color w:val="0A0D10"/>
        </w:rPr>
        <w:t xml:space="preserve"> </w:t>
      </w:r>
      <w:proofErr w:type="spellStart"/>
      <w:r>
        <w:rPr>
          <w:color w:val="0A0D10"/>
        </w:rPr>
        <w:t>Л.И.</w:t>
      </w:r>
      <w:r w:rsidRPr="003767D0">
        <w:rPr>
          <w:color w:val="0A0D10"/>
        </w:rPr>
        <w:t>:Пособие</w:t>
      </w:r>
      <w:proofErr w:type="spellEnd"/>
      <w:r w:rsidRPr="003767D0">
        <w:rPr>
          <w:color w:val="0A0D10"/>
        </w:rPr>
        <w:t xml:space="preserve"> для руководителей ДОУ.-М.: АРКТИ,2003.</w:t>
      </w:r>
    </w:p>
    <w:p w:rsidR="00E45B3E" w:rsidRPr="00BD5A7E" w:rsidRDefault="00E45B3E" w:rsidP="00E45B3E">
      <w:pPr>
        <w:ind w:firstLine="709"/>
        <w:textAlignment w:val="top"/>
        <w:rPr>
          <w:color w:val="0A0D10"/>
        </w:rPr>
      </w:pPr>
      <w:r>
        <w:t xml:space="preserve">12. </w:t>
      </w:r>
      <w:proofErr w:type="spellStart"/>
      <w:r w:rsidRPr="003767D0">
        <w:t>Урмина</w:t>
      </w:r>
      <w:proofErr w:type="spellEnd"/>
      <w:r w:rsidRPr="003767D0">
        <w:t xml:space="preserve"> И.А. Инновационная деятельность в ДОУ: программно-методическое обеспечение: пособие для рук</w:t>
      </w:r>
      <w:proofErr w:type="gramStart"/>
      <w:r w:rsidRPr="003767D0">
        <w:t>.</w:t>
      </w:r>
      <w:proofErr w:type="gramEnd"/>
      <w:r w:rsidRPr="003767D0">
        <w:t xml:space="preserve"> </w:t>
      </w:r>
      <w:proofErr w:type="gramStart"/>
      <w:r w:rsidRPr="003767D0">
        <w:t>и</w:t>
      </w:r>
      <w:proofErr w:type="gramEnd"/>
      <w:r w:rsidRPr="003767D0">
        <w:t xml:space="preserve"> </w:t>
      </w:r>
      <w:proofErr w:type="spellStart"/>
      <w:r w:rsidRPr="003767D0">
        <w:t>адм</w:t>
      </w:r>
      <w:proofErr w:type="spellEnd"/>
      <w:r w:rsidRPr="003767D0">
        <w:t xml:space="preserve">. Работников И.А. </w:t>
      </w:r>
      <w:proofErr w:type="spellStart"/>
      <w:r w:rsidRPr="003767D0">
        <w:t>Урмина</w:t>
      </w:r>
      <w:proofErr w:type="spellEnd"/>
      <w:r w:rsidRPr="003767D0">
        <w:t xml:space="preserve">, Т.А. Данилина. – М.: </w:t>
      </w:r>
      <w:proofErr w:type="spellStart"/>
      <w:r w:rsidRPr="003767D0">
        <w:t>Линка-Пресс</w:t>
      </w:r>
      <w:proofErr w:type="spellEnd"/>
      <w:r w:rsidRPr="003767D0">
        <w:t>, 2009. -</w:t>
      </w:r>
      <w:r>
        <w:t xml:space="preserve"> </w:t>
      </w:r>
      <w:r w:rsidRPr="003767D0">
        <w:t>320 с.</w:t>
      </w:r>
    </w:p>
    <w:p w:rsidR="00E45B3E" w:rsidRPr="00C974A9" w:rsidRDefault="00E45B3E" w:rsidP="00E45B3E">
      <w:pPr>
        <w:textAlignment w:val="top"/>
        <w:rPr>
          <w:color w:val="0A0D10"/>
        </w:rPr>
      </w:pPr>
      <w:r w:rsidRPr="00C974A9">
        <w:rPr>
          <w:color w:val="0A0D10"/>
        </w:rPr>
        <w:t> </w:t>
      </w:r>
    </w:p>
    <w:p w:rsidR="00E45B3E" w:rsidRPr="00BD5A7E" w:rsidRDefault="00E45B3E" w:rsidP="00E45B3E">
      <w:pPr>
        <w:spacing w:before="163" w:after="163"/>
        <w:textAlignment w:val="top"/>
        <w:rPr>
          <w:color w:val="000000"/>
        </w:rPr>
      </w:pPr>
      <w:r w:rsidRPr="00C974A9">
        <w:rPr>
          <w:color w:val="0A0D10"/>
        </w:rPr>
        <w:t> </w:t>
      </w:r>
    </w:p>
    <w:p w:rsidR="00E45B3E" w:rsidRPr="00900AD3" w:rsidRDefault="00E45B3E" w:rsidP="00E45B3E">
      <w:pPr>
        <w:pStyle w:val="a3"/>
        <w:rPr>
          <w:color w:val="7030A0"/>
        </w:rPr>
      </w:pPr>
    </w:p>
    <w:p w:rsidR="00E45B3E" w:rsidRDefault="00E45B3E" w:rsidP="009F1F59">
      <w:pPr>
        <w:rPr>
          <w:b/>
        </w:rPr>
        <w:sectPr w:rsidR="00E45B3E" w:rsidSect="00895AF8">
          <w:footerReference w:type="even" r:id="rId9"/>
          <w:footerReference w:type="default" r:id="rId10"/>
          <w:footerReference w:type="first" r:id="rId11"/>
          <w:pgSz w:w="11906" w:h="16838"/>
          <w:pgMar w:top="567" w:right="849" w:bottom="142" w:left="1560" w:header="720" w:footer="720" w:gutter="0"/>
          <w:pgBorders w:display="firstPage" w:offsetFrom="page">
            <w:top w:val="waveline" w:sz="15" w:space="24" w:color="7030A0"/>
            <w:left w:val="waveline" w:sz="15" w:space="24" w:color="7030A0"/>
            <w:bottom w:val="waveline" w:sz="15" w:space="24" w:color="7030A0"/>
            <w:right w:val="waveline" w:sz="15" w:space="24" w:color="7030A0"/>
          </w:pgBorders>
          <w:pgNumType w:start="1"/>
          <w:cols w:space="708"/>
          <w:titlePg/>
          <w:docGrid w:linePitch="360"/>
        </w:sectPr>
      </w:pPr>
    </w:p>
    <w:p w:rsidR="006C5DDA" w:rsidRDefault="006C5DDA" w:rsidP="006C5DDA">
      <w:pPr>
        <w:ind w:firstLine="540"/>
        <w:jc w:val="center"/>
        <w:rPr>
          <w:b/>
          <w:sz w:val="28"/>
          <w:szCs w:val="28"/>
        </w:rPr>
      </w:pPr>
    </w:p>
    <w:p w:rsidR="006C5DDA" w:rsidRPr="0015425F" w:rsidRDefault="0015425F" w:rsidP="006C5DDA">
      <w:pPr>
        <w:jc w:val="center"/>
        <w:rPr>
          <w:b/>
          <w:color w:val="0070C0"/>
          <w:sz w:val="28"/>
          <w:szCs w:val="28"/>
        </w:rPr>
      </w:pPr>
      <w:r>
        <w:rPr>
          <w:b/>
          <w:color w:val="0070C0"/>
          <w:sz w:val="28"/>
          <w:szCs w:val="28"/>
        </w:rPr>
        <w:t xml:space="preserve">11.3. </w:t>
      </w:r>
      <w:r w:rsidR="006C5DDA" w:rsidRPr="0015425F">
        <w:rPr>
          <w:b/>
          <w:color w:val="0070C0"/>
          <w:sz w:val="28"/>
          <w:szCs w:val="28"/>
        </w:rPr>
        <w:t>ЭТАПЫ РЕАЛИЗАЦИИ ПРОГРАММЫ</w:t>
      </w:r>
    </w:p>
    <w:p w:rsidR="0015425F" w:rsidRDefault="0015425F" w:rsidP="006C5DDA">
      <w:pPr>
        <w:jc w:val="center"/>
        <w:rPr>
          <w:b/>
          <w:sz w:val="28"/>
          <w:szCs w:val="28"/>
        </w:rPr>
      </w:pPr>
    </w:p>
    <w:tbl>
      <w:tblPr>
        <w:tblW w:w="15607" w:type="dxa"/>
        <w:jc w:val="center"/>
        <w:tblInd w:w="-2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055"/>
        <w:gridCol w:w="3837"/>
        <w:gridCol w:w="5258"/>
        <w:gridCol w:w="4457"/>
      </w:tblGrid>
      <w:tr w:rsidR="006C5DDA" w:rsidRPr="008A08A7" w:rsidTr="0015425F">
        <w:trPr>
          <w:trHeight w:val="671"/>
          <w:jc w:val="center"/>
        </w:trPr>
        <w:tc>
          <w:tcPr>
            <w:tcW w:w="2055" w:type="dxa"/>
          </w:tcPr>
          <w:p w:rsidR="006C5DDA" w:rsidRPr="00B600F0" w:rsidRDefault="006C5DDA" w:rsidP="007F3115">
            <w:pPr>
              <w:ind w:left="564"/>
              <w:jc w:val="center"/>
              <w:rPr>
                <w:b/>
                <w:i/>
                <w:color w:val="C00000"/>
              </w:rPr>
            </w:pPr>
            <w:r w:rsidRPr="000F10A5">
              <w:rPr>
                <w:b/>
              </w:rPr>
              <w:t xml:space="preserve">                         </w:t>
            </w:r>
            <w:r w:rsidRPr="00B600F0">
              <w:rPr>
                <w:b/>
                <w:i/>
                <w:color w:val="C00000"/>
              </w:rPr>
              <w:t>Этапы</w:t>
            </w:r>
          </w:p>
          <w:p w:rsidR="006C5DDA" w:rsidRPr="00B600F0" w:rsidRDefault="006C5DDA" w:rsidP="007F3115">
            <w:pPr>
              <w:rPr>
                <w:b/>
                <w:i/>
                <w:color w:val="C00000"/>
              </w:rPr>
            </w:pPr>
          </w:p>
          <w:p w:rsidR="006C5DDA" w:rsidRPr="00B600F0" w:rsidRDefault="006C5DDA" w:rsidP="007F3115">
            <w:pPr>
              <w:rPr>
                <w:b/>
                <w:i/>
                <w:color w:val="C00000"/>
              </w:rPr>
            </w:pPr>
          </w:p>
          <w:p w:rsidR="006C5DDA" w:rsidRPr="00B600F0" w:rsidRDefault="006C5DDA" w:rsidP="007F3115">
            <w:pPr>
              <w:rPr>
                <w:b/>
                <w:i/>
                <w:color w:val="C00000"/>
              </w:rPr>
            </w:pPr>
          </w:p>
          <w:p w:rsidR="006C5DDA" w:rsidRPr="00B600F0" w:rsidRDefault="006C5DDA" w:rsidP="007F3115">
            <w:pPr>
              <w:rPr>
                <w:b/>
                <w:i/>
                <w:color w:val="C00000"/>
              </w:rPr>
            </w:pPr>
          </w:p>
          <w:p w:rsidR="006C5DDA" w:rsidRPr="00B600F0" w:rsidRDefault="006C5DDA" w:rsidP="007F3115">
            <w:pPr>
              <w:rPr>
                <w:b/>
                <w:i/>
                <w:color w:val="C00000"/>
              </w:rPr>
            </w:pPr>
          </w:p>
          <w:p w:rsidR="006C5DDA" w:rsidRPr="00B600F0" w:rsidRDefault="006C5DDA" w:rsidP="007F3115">
            <w:pPr>
              <w:rPr>
                <w:b/>
                <w:i/>
                <w:color w:val="C00000"/>
              </w:rPr>
            </w:pPr>
          </w:p>
          <w:p w:rsidR="006C5DDA" w:rsidRPr="00B600F0" w:rsidRDefault="006C5DDA" w:rsidP="007F3115">
            <w:pPr>
              <w:rPr>
                <w:b/>
                <w:i/>
                <w:color w:val="C00000"/>
              </w:rPr>
            </w:pPr>
            <w:r w:rsidRPr="00B600F0">
              <w:rPr>
                <w:b/>
                <w:i/>
                <w:color w:val="C00000"/>
              </w:rPr>
              <w:t xml:space="preserve">Система </w:t>
            </w:r>
          </w:p>
          <w:p w:rsidR="006C5DDA" w:rsidRPr="008A08A7" w:rsidRDefault="006C5DDA" w:rsidP="007F3115">
            <w:pPr>
              <w:rPr>
                <w:b/>
                <w:sz w:val="28"/>
                <w:szCs w:val="28"/>
              </w:rPr>
            </w:pPr>
            <w:r w:rsidRPr="00B600F0">
              <w:rPr>
                <w:b/>
                <w:i/>
                <w:color w:val="C00000"/>
              </w:rPr>
              <w:t>мероприятий</w:t>
            </w:r>
          </w:p>
        </w:tc>
        <w:tc>
          <w:tcPr>
            <w:tcW w:w="3837" w:type="dxa"/>
          </w:tcPr>
          <w:p w:rsidR="006C5DDA" w:rsidRPr="00B600F0" w:rsidRDefault="006C5DDA" w:rsidP="007F3115">
            <w:pPr>
              <w:jc w:val="center"/>
              <w:rPr>
                <w:b/>
                <w:i/>
                <w:color w:val="C00000"/>
              </w:rPr>
            </w:pPr>
            <w:r w:rsidRPr="00B600F0">
              <w:rPr>
                <w:b/>
                <w:i/>
                <w:color w:val="C00000"/>
              </w:rPr>
              <w:t>201</w:t>
            </w:r>
            <w:r w:rsidR="00B600F0" w:rsidRPr="00B600F0">
              <w:rPr>
                <w:b/>
                <w:i/>
                <w:color w:val="C00000"/>
              </w:rPr>
              <w:t>7</w:t>
            </w:r>
            <w:r w:rsidRPr="00B600F0">
              <w:rPr>
                <w:b/>
                <w:i/>
                <w:color w:val="C00000"/>
              </w:rPr>
              <w:t>–201</w:t>
            </w:r>
            <w:r w:rsidR="00B600F0" w:rsidRPr="00B600F0">
              <w:rPr>
                <w:b/>
                <w:i/>
                <w:color w:val="C00000"/>
              </w:rPr>
              <w:t>8</w:t>
            </w:r>
            <w:r w:rsidRPr="00B600F0">
              <w:rPr>
                <w:b/>
                <w:i/>
                <w:color w:val="C00000"/>
              </w:rPr>
              <w:t xml:space="preserve">гг. </w:t>
            </w:r>
          </w:p>
          <w:p w:rsidR="006C5DDA" w:rsidRPr="00B600F0" w:rsidRDefault="006C5DDA" w:rsidP="007F3115">
            <w:pPr>
              <w:jc w:val="center"/>
              <w:rPr>
                <w:i/>
                <w:color w:val="C00000"/>
              </w:rPr>
            </w:pPr>
            <w:r w:rsidRPr="00B600F0">
              <w:rPr>
                <w:b/>
                <w:i/>
                <w:color w:val="C00000"/>
              </w:rPr>
              <w:t>Организационно-подготовительный этап</w:t>
            </w:r>
            <w:r w:rsidRPr="00B600F0">
              <w:rPr>
                <w:i/>
                <w:color w:val="C00000"/>
              </w:rPr>
              <w:t xml:space="preserve"> </w:t>
            </w:r>
          </w:p>
          <w:p w:rsidR="006C5DDA" w:rsidRPr="000F10A5" w:rsidRDefault="006C5DDA" w:rsidP="007F3115">
            <w:pPr>
              <w:jc w:val="center"/>
            </w:pPr>
            <w:r w:rsidRPr="00B600F0">
              <w:rPr>
                <w:b/>
                <w:i/>
                <w:color w:val="C00000"/>
              </w:rPr>
              <w:t>Цель</w:t>
            </w:r>
            <w:r w:rsidRPr="000F10A5">
              <w:t>: Определение возможностей дошкольного учреждения и готовности коллектива детского сада для реализации задач программы развития. Создание банка нормативно-правовых и методико-диагностических материалов.</w:t>
            </w:r>
          </w:p>
        </w:tc>
        <w:tc>
          <w:tcPr>
            <w:tcW w:w="5258" w:type="dxa"/>
          </w:tcPr>
          <w:p w:rsidR="006C5DDA" w:rsidRPr="00B600F0" w:rsidRDefault="006C5DDA" w:rsidP="007F3115">
            <w:pPr>
              <w:jc w:val="center"/>
              <w:rPr>
                <w:b/>
                <w:i/>
                <w:color w:val="C00000"/>
              </w:rPr>
            </w:pPr>
            <w:r w:rsidRPr="00B600F0">
              <w:rPr>
                <w:b/>
                <w:i/>
                <w:color w:val="C00000"/>
              </w:rPr>
              <w:t>201</w:t>
            </w:r>
            <w:r w:rsidR="00B600F0" w:rsidRPr="00B600F0">
              <w:rPr>
                <w:b/>
                <w:i/>
                <w:color w:val="C00000"/>
              </w:rPr>
              <w:t>9</w:t>
            </w:r>
            <w:r w:rsidRPr="00B600F0">
              <w:rPr>
                <w:b/>
                <w:i/>
                <w:color w:val="C00000"/>
              </w:rPr>
              <w:t>–20</w:t>
            </w:r>
            <w:r w:rsidR="00B600F0" w:rsidRPr="00B600F0">
              <w:rPr>
                <w:b/>
                <w:i/>
                <w:color w:val="C00000"/>
              </w:rPr>
              <w:t>21</w:t>
            </w:r>
            <w:r w:rsidRPr="00B600F0">
              <w:rPr>
                <w:b/>
                <w:i/>
                <w:color w:val="C00000"/>
              </w:rPr>
              <w:t xml:space="preserve">гг. </w:t>
            </w:r>
          </w:p>
          <w:p w:rsidR="006C5DDA" w:rsidRPr="00B600F0" w:rsidRDefault="006C5DDA" w:rsidP="007F3115">
            <w:pPr>
              <w:jc w:val="center"/>
              <w:rPr>
                <w:b/>
                <w:i/>
                <w:color w:val="C00000"/>
              </w:rPr>
            </w:pPr>
            <w:r w:rsidRPr="00B600F0">
              <w:rPr>
                <w:b/>
                <w:i/>
                <w:color w:val="C00000"/>
              </w:rPr>
              <w:t xml:space="preserve">Коррекционно-развивающий </w:t>
            </w:r>
          </w:p>
          <w:p w:rsidR="006C5DDA" w:rsidRPr="000F10A5" w:rsidRDefault="006C5DDA" w:rsidP="007F3115">
            <w:pPr>
              <w:jc w:val="center"/>
              <w:rPr>
                <w:b/>
              </w:rPr>
            </w:pPr>
            <w:r w:rsidRPr="00B600F0">
              <w:rPr>
                <w:b/>
                <w:i/>
                <w:color w:val="C00000"/>
              </w:rPr>
              <w:t>(обновленческий этап</w:t>
            </w:r>
            <w:r w:rsidRPr="000F10A5">
              <w:rPr>
                <w:b/>
              </w:rPr>
              <w:t>)</w:t>
            </w:r>
          </w:p>
          <w:p w:rsidR="006C5DDA" w:rsidRPr="000F10A5" w:rsidRDefault="006C5DDA" w:rsidP="007F3115">
            <w:pPr>
              <w:jc w:val="center"/>
            </w:pPr>
            <w:r w:rsidRPr="00B600F0">
              <w:rPr>
                <w:b/>
                <w:i/>
                <w:color w:val="C00000"/>
              </w:rPr>
              <w:t>Цель:</w:t>
            </w:r>
            <w:r w:rsidRPr="000F10A5">
              <w:t xml:space="preserve"> Развитие образовательного учреждения Оптимизация функционирования детского сада. Апробация новшеств и коррекция отдельных направлений работы.</w:t>
            </w:r>
          </w:p>
        </w:tc>
        <w:tc>
          <w:tcPr>
            <w:tcW w:w="4457" w:type="dxa"/>
          </w:tcPr>
          <w:p w:rsidR="006C5DDA" w:rsidRPr="00B600F0" w:rsidRDefault="006C5DDA" w:rsidP="007F3115">
            <w:pPr>
              <w:jc w:val="center"/>
              <w:rPr>
                <w:b/>
                <w:i/>
                <w:color w:val="C00000"/>
              </w:rPr>
            </w:pPr>
            <w:r w:rsidRPr="00B600F0">
              <w:rPr>
                <w:b/>
                <w:i/>
                <w:color w:val="C00000"/>
              </w:rPr>
              <w:t>20</w:t>
            </w:r>
            <w:r w:rsidR="00B600F0" w:rsidRPr="00B600F0">
              <w:rPr>
                <w:b/>
                <w:i/>
                <w:color w:val="C00000"/>
              </w:rPr>
              <w:t>22</w:t>
            </w:r>
            <w:r w:rsidRPr="00B600F0">
              <w:rPr>
                <w:b/>
                <w:i/>
                <w:color w:val="C00000"/>
              </w:rPr>
              <w:t xml:space="preserve"> - 20</w:t>
            </w:r>
            <w:r w:rsidR="00B600F0" w:rsidRPr="00B600F0">
              <w:rPr>
                <w:b/>
                <w:i/>
                <w:color w:val="C00000"/>
              </w:rPr>
              <w:t>23</w:t>
            </w:r>
            <w:r w:rsidRPr="00B600F0">
              <w:rPr>
                <w:b/>
                <w:i/>
                <w:color w:val="C00000"/>
              </w:rPr>
              <w:t xml:space="preserve">г. </w:t>
            </w:r>
          </w:p>
          <w:p w:rsidR="006C5DDA" w:rsidRPr="00B600F0" w:rsidRDefault="006C5DDA" w:rsidP="007F3115">
            <w:pPr>
              <w:jc w:val="center"/>
              <w:rPr>
                <w:i/>
                <w:color w:val="C00000"/>
              </w:rPr>
            </w:pPr>
            <w:r w:rsidRPr="00B600F0">
              <w:rPr>
                <w:b/>
                <w:i/>
                <w:color w:val="C00000"/>
              </w:rPr>
              <w:t>Аналитическо-информационный этап</w:t>
            </w:r>
          </w:p>
          <w:p w:rsidR="006C5DDA" w:rsidRPr="000F10A5" w:rsidRDefault="006C5DDA" w:rsidP="007F3115">
            <w:pPr>
              <w:jc w:val="center"/>
            </w:pPr>
            <w:r w:rsidRPr="00B600F0">
              <w:rPr>
                <w:b/>
                <w:i/>
                <w:color w:val="C00000"/>
              </w:rPr>
              <w:t>Цель:</w:t>
            </w:r>
            <w:r w:rsidRPr="000F10A5">
              <w:t xml:space="preserve"> Внутренняя и внешняя экспертная оценка достижений. Ф</w:t>
            </w:r>
            <w:r w:rsidRPr="000F10A5">
              <w:rPr>
                <w:bCs/>
              </w:rPr>
              <w:t>ормирование адек</w:t>
            </w:r>
            <w:r>
              <w:rPr>
                <w:bCs/>
              </w:rPr>
              <w:t>ватных и целостных</w:t>
            </w:r>
            <w:r w:rsidRPr="000F10A5">
              <w:rPr>
                <w:bCs/>
              </w:rPr>
              <w:t xml:space="preserve"> представлений о реальном состоянии образовательной системы. </w:t>
            </w:r>
          </w:p>
        </w:tc>
      </w:tr>
      <w:tr w:rsidR="006C5DDA" w:rsidRPr="008C431E" w:rsidTr="0015425F">
        <w:trPr>
          <w:jc w:val="center"/>
        </w:trPr>
        <w:tc>
          <w:tcPr>
            <w:tcW w:w="2055" w:type="dxa"/>
          </w:tcPr>
          <w:p w:rsidR="0015425F" w:rsidRDefault="0015425F" w:rsidP="007F3115">
            <w:pPr>
              <w:jc w:val="center"/>
              <w:rPr>
                <w:b/>
                <w:i/>
                <w:color w:val="7030A0"/>
              </w:rPr>
            </w:pPr>
          </w:p>
          <w:p w:rsidR="0015425F" w:rsidRDefault="0015425F" w:rsidP="007F3115">
            <w:pPr>
              <w:jc w:val="center"/>
              <w:rPr>
                <w:b/>
                <w:i/>
                <w:color w:val="7030A0"/>
              </w:rPr>
            </w:pPr>
          </w:p>
          <w:p w:rsidR="0015425F" w:rsidRDefault="0015425F" w:rsidP="007F3115">
            <w:pPr>
              <w:jc w:val="center"/>
              <w:rPr>
                <w:b/>
                <w:i/>
                <w:color w:val="7030A0"/>
              </w:rPr>
            </w:pPr>
          </w:p>
          <w:p w:rsidR="006C5DDA" w:rsidRPr="00B600F0" w:rsidRDefault="00B600F0" w:rsidP="007F3115">
            <w:pPr>
              <w:jc w:val="center"/>
              <w:rPr>
                <w:b/>
                <w:i/>
                <w:color w:val="7030A0"/>
              </w:rPr>
            </w:pPr>
            <w:r w:rsidRPr="00B600F0">
              <w:rPr>
                <w:b/>
                <w:i/>
                <w:color w:val="7030A0"/>
              </w:rPr>
              <w:t>Качество образования</w:t>
            </w:r>
            <w:r w:rsidR="006C5DDA" w:rsidRPr="00B600F0">
              <w:rPr>
                <w:b/>
                <w:i/>
                <w:color w:val="7030A0"/>
              </w:rPr>
              <w:t>»</w:t>
            </w:r>
          </w:p>
        </w:tc>
        <w:tc>
          <w:tcPr>
            <w:tcW w:w="3837" w:type="dxa"/>
          </w:tcPr>
          <w:p w:rsidR="006C5DDA" w:rsidRPr="000F10A5" w:rsidRDefault="006C5DDA" w:rsidP="007F3115">
            <w:r w:rsidRPr="000F10A5">
              <w:t xml:space="preserve">1. Разработка программы мониторинга качества образовательной услуги в </w:t>
            </w:r>
            <w:r>
              <w:t>М</w:t>
            </w:r>
            <w:r w:rsidR="00B600F0">
              <w:t>К</w:t>
            </w:r>
            <w:r w:rsidRPr="000F10A5">
              <w:t>ДОУ.</w:t>
            </w:r>
          </w:p>
          <w:p w:rsidR="006C5DDA" w:rsidRPr="000F10A5" w:rsidRDefault="006C5DDA" w:rsidP="007F3115">
            <w:r w:rsidRPr="000F10A5">
              <w:t xml:space="preserve">2. Проведение комплексной оценки качества образовательного процесса в детском саду (с позиции коллектива учреждения, заказчиков образовательной услуги: родителей воспитанников, воспитанников </w:t>
            </w:r>
            <w:r>
              <w:t>М</w:t>
            </w:r>
            <w:r w:rsidR="00B600F0">
              <w:t>К</w:t>
            </w:r>
            <w:r w:rsidRPr="000F10A5">
              <w:t>ДОУ, представителей социума).</w:t>
            </w:r>
          </w:p>
          <w:p w:rsidR="006C5DDA" w:rsidRPr="000F10A5" w:rsidRDefault="006C5DDA" w:rsidP="007F3115">
            <w:r w:rsidRPr="000F10A5">
              <w:t>3. Совершенствование образовательной программы.</w:t>
            </w:r>
          </w:p>
          <w:p w:rsidR="006C5DDA" w:rsidRPr="000F10A5" w:rsidRDefault="006C5DDA" w:rsidP="007F3115">
            <w:r w:rsidRPr="000F10A5">
              <w:t>4. Налаживание системы межведомственного взаимодействия (заключение договоров о сотрудничестве).</w:t>
            </w:r>
          </w:p>
          <w:p w:rsidR="006C5DDA" w:rsidRPr="000F10A5" w:rsidRDefault="006C5DDA" w:rsidP="007F3115">
            <w:r w:rsidRPr="000F10A5">
              <w:lastRenderedPageBreak/>
              <w:t>5. Совершенствование предметно-развивающей среды учреждения.</w:t>
            </w:r>
          </w:p>
          <w:p w:rsidR="006C5DDA" w:rsidRPr="000F10A5" w:rsidRDefault="006C5DDA" w:rsidP="007F3115">
            <w:r w:rsidRPr="000F10A5">
              <w:t>6. Мониторинг качества коррекционно-образовательной работы в учреждении. Создание условий для ее модернизации.</w:t>
            </w:r>
          </w:p>
          <w:p w:rsidR="006C5DDA" w:rsidRPr="000F10A5" w:rsidRDefault="006C5DDA" w:rsidP="007F3115">
            <w:r w:rsidRPr="000F10A5">
              <w:t xml:space="preserve">7. Мониторинг актуального состояния системы дополнительного образования в учреждении, степени востребованности той или иной услуги заинтересованным населением. Создание условий для ее совершенствования (пополнение среды развития, разработка методико-дидактического и диагностического </w:t>
            </w:r>
            <w:proofErr w:type="gramStart"/>
            <w:r w:rsidRPr="000F10A5">
              <w:t>сопровождении</w:t>
            </w:r>
            <w:proofErr w:type="gramEnd"/>
            <w:r w:rsidRPr="000F10A5">
              <w:t xml:space="preserve">).  </w:t>
            </w:r>
          </w:p>
          <w:p w:rsidR="006C5DDA" w:rsidRPr="000F10A5" w:rsidRDefault="006C5DDA" w:rsidP="007F3115"/>
        </w:tc>
        <w:tc>
          <w:tcPr>
            <w:tcW w:w="5258" w:type="dxa"/>
          </w:tcPr>
          <w:p w:rsidR="006C5DDA" w:rsidRPr="000F10A5" w:rsidRDefault="006C5DDA" w:rsidP="007F3115">
            <w:pPr>
              <w:ind w:left="72"/>
            </w:pPr>
            <w:r>
              <w:lastRenderedPageBreak/>
              <w:t xml:space="preserve">1. Реализация мероприятий, </w:t>
            </w:r>
            <w:r w:rsidRPr="000F10A5">
              <w:t xml:space="preserve">направленных на повышение уровня профессиональной компетентности педагогов </w:t>
            </w:r>
            <w:r>
              <w:t>МБ</w:t>
            </w:r>
            <w:r w:rsidRPr="000F10A5">
              <w:t>ДОУ, чт</w:t>
            </w:r>
            <w:r>
              <w:t xml:space="preserve">о в свою очередь, способствует </w:t>
            </w:r>
            <w:r w:rsidRPr="000F10A5">
              <w:t>повышению качества образовательной услуги.</w:t>
            </w:r>
          </w:p>
          <w:p w:rsidR="006C5DDA" w:rsidRPr="000F10A5" w:rsidRDefault="006C5DDA" w:rsidP="007F3115">
            <w:pPr>
              <w:ind w:left="72"/>
            </w:pPr>
            <w:r w:rsidRPr="000F10A5">
              <w:t xml:space="preserve">2. Переход коррекционно-образовательной работы в учреждении на новый качественный уровень (построение системы индивидуальной и дифференцированной работы по профилактике нарушений развития у детей дошкольного возраста, расширения спектра бесплатных дополнительных образовательных услуг в области коррекции речевых недостатков). </w:t>
            </w:r>
          </w:p>
          <w:p w:rsidR="006C5DDA" w:rsidRPr="000F10A5" w:rsidRDefault="006C5DDA" w:rsidP="007F3115">
            <w:pPr>
              <w:ind w:left="72"/>
            </w:pPr>
            <w:r w:rsidRPr="000F10A5">
              <w:t xml:space="preserve">6. Расширение спектра дополнительных образовательных услуг, предоставляемых </w:t>
            </w:r>
            <w:r>
              <w:t>М</w:t>
            </w:r>
            <w:r w:rsidR="00B600F0">
              <w:t>К</w:t>
            </w:r>
            <w:r w:rsidRPr="000F10A5">
              <w:t xml:space="preserve">ДОУ, с учетом потенциала педагогов </w:t>
            </w:r>
            <w:r>
              <w:t>М</w:t>
            </w:r>
            <w:r w:rsidR="00B600F0">
              <w:t>К</w:t>
            </w:r>
            <w:r w:rsidRPr="000F10A5">
              <w:t>ДОУ. Предос</w:t>
            </w:r>
            <w:r>
              <w:t>тавление услуг,</w:t>
            </w:r>
            <w:r w:rsidRPr="000F10A5">
              <w:t xml:space="preserve"> как </w:t>
            </w:r>
            <w:r w:rsidRPr="000F10A5">
              <w:lastRenderedPageBreak/>
              <w:t>воспитанникам детского сада, так и неорганизованным детям.</w:t>
            </w:r>
          </w:p>
          <w:p w:rsidR="006C5DDA" w:rsidRDefault="006C5DDA" w:rsidP="007F3115">
            <w:pPr>
              <w:ind w:left="72"/>
            </w:pPr>
            <w:r w:rsidRPr="000F10A5">
              <w:t xml:space="preserve">7. Включение в практику работы новых форм </w:t>
            </w:r>
            <w:proofErr w:type="gramStart"/>
            <w:r w:rsidRPr="000F10A5">
              <w:t>дошкольного</w:t>
            </w:r>
            <w:proofErr w:type="gramEnd"/>
            <w:r w:rsidRPr="000F10A5">
              <w:t xml:space="preserve"> образования. </w:t>
            </w:r>
          </w:p>
          <w:p w:rsidR="006C5DDA" w:rsidRPr="000F10A5" w:rsidRDefault="006C5DDA" w:rsidP="007F3115">
            <w:pPr>
              <w:ind w:left="72"/>
            </w:pPr>
            <w:r>
              <w:t xml:space="preserve">8. Реализация мероприятий </w:t>
            </w:r>
            <w:r w:rsidRPr="00F07D3E">
              <w:t>с</w:t>
            </w:r>
            <w:r>
              <w:t xml:space="preserve">пособствующих </w:t>
            </w:r>
            <w:proofErr w:type="spellStart"/>
            <w:r w:rsidRPr="00F07D3E">
              <w:t>социокультурной</w:t>
            </w:r>
            <w:proofErr w:type="spellEnd"/>
            <w:r w:rsidRPr="00F07D3E">
              <w:t xml:space="preserve"> адаптации детей мигрантов</w:t>
            </w:r>
            <w:r>
              <w:t xml:space="preserve">, формированию </w:t>
            </w:r>
            <w:r w:rsidRPr="00F07D3E">
              <w:t xml:space="preserve"> навыков культуры речи, творческого развития личности обучающихся.</w:t>
            </w:r>
          </w:p>
        </w:tc>
        <w:tc>
          <w:tcPr>
            <w:tcW w:w="4457" w:type="dxa"/>
          </w:tcPr>
          <w:p w:rsidR="006C5DDA" w:rsidRPr="000F10A5" w:rsidRDefault="006C5DDA" w:rsidP="007F3115">
            <w:pPr>
              <w:ind w:left="51"/>
            </w:pPr>
            <w:r w:rsidRPr="000F10A5">
              <w:lastRenderedPageBreak/>
              <w:t xml:space="preserve">1. Комплексная экспертиза качественных изменений в системе </w:t>
            </w:r>
            <w:proofErr w:type="gramStart"/>
            <w:r w:rsidRPr="000F10A5">
              <w:t>дошкольного</w:t>
            </w:r>
            <w:proofErr w:type="gramEnd"/>
            <w:r w:rsidRPr="000F10A5">
              <w:t xml:space="preserve"> образования в учреждении. Внесение </w:t>
            </w:r>
            <w:proofErr w:type="gramStart"/>
            <w:r w:rsidRPr="000F10A5">
              <w:t>необходимых</w:t>
            </w:r>
            <w:proofErr w:type="gramEnd"/>
            <w:r w:rsidRPr="000F10A5">
              <w:t xml:space="preserve"> корректив в образовательную программу </w:t>
            </w:r>
            <w:r>
              <w:t>МБ</w:t>
            </w:r>
            <w:r w:rsidRPr="000F10A5">
              <w:t>ДОУ.</w:t>
            </w:r>
          </w:p>
          <w:p w:rsidR="006C5DDA" w:rsidRPr="000F10A5" w:rsidRDefault="006C5DDA" w:rsidP="007F3115">
            <w:pPr>
              <w:ind w:left="51"/>
            </w:pPr>
            <w:r w:rsidRPr="000F10A5">
              <w:t xml:space="preserve">2. Выявление и транслирование на разном уровне положительного педагогического опыта </w:t>
            </w:r>
            <w:r>
              <w:t>М</w:t>
            </w:r>
            <w:r w:rsidR="00B600F0">
              <w:t>К</w:t>
            </w:r>
            <w:r w:rsidRPr="000F10A5">
              <w:t>ДОУ в воспитании, развитии, оздоровлении детей дошкольного возраста.</w:t>
            </w:r>
          </w:p>
          <w:p w:rsidR="006C5DDA" w:rsidRPr="000F10A5" w:rsidRDefault="006C5DDA" w:rsidP="007F3115">
            <w:pPr>
              <w:ind w:left="51"/>
            </w:pPr>
            <w:r w:rsidRPr="000F10A5">
              <w:t>3. Построение целостной системы дифференцированной и индивидуальной работы пед</w:t>
            </w:r>
            <w:r>
              <w:t xml:space="preserve">агогов - специалистов с детьми </w:t>
            </w:r>
            <w:r w:rsidRPr="000F10A5">
              <w:t xml:space="preserve">с </w:t>
            </w:r>
            <w:r>
              <w:t>3 лет до 8</w:t>
            </w:r>
            <w:r w:rsidRPr="000F10A5">
              <w:t xml:space="preserve"> лет (как воспитанниками </w:t>
            </w:r>
            <w:r>
              <w:t>МБ</w:t>
            </w:r>
            <w:r w:rsidRPr="000F10A5">
              <w:t xml:space="preserve">ДОУ, так и неорганизованными) по развитию индивидуальных способностей в разных </w:t>
            </w:r>
            <w:r w:rsidRPr="000F10A5">
              <w:lastRenderedPageBreak/>
              <w:t>видах деятельности.</w:t>
            </w:r>
          </w:p>
          <w:p w:rsidR="006C5DDA" w:rsidRPr="000F10A5" w:rsidRDefault="006C5DDA" w:rsidP="007F3115">
            <w:pPr>
              <w:ind w:left="51"/>
            </w:pPr>
            <w:r w:rsidRPr="000F10A5">
              <w:t xml:space="preserve">6. </w:t>
            </w:r>
            <w:proofErr w:type="gramStart"/>
            <w:r w:rsidRPr="000F10A5">
              <w:t>Стабильная работа в детском саду новы</w:t>
            </w:r>
            <w:r>
              <w:t xml:space="preserve">х форм дошкольного образования </w:t>
            </w:r>
            <w:r w:rsidRPr="000F10A5">
              <w:t>для заинтересованного населения</w:t>
            </w:r>
            <w:proofErr w:type="gramEnd"/>
          </w:p>
          <w:p w:rsidR="006C5DDA" w:rsidRPr="000F10A5" w:rsidRDefault="006C5DDA" w:rsidP="007F3115">
            <w:pPr>
              <w:ind w:left="51"/>
            </w:pPr>
            <w:r w:rsidRPr="000F10A5">
              <w:t xml:space="preserve">7. Отслеживание эффективности внедрения в практику работы новых форм дошкольного образования; </w:t>
            </w:r>
          </w:p>
          <w:p w:rsidR="006C5DDA" w:rsidRPr="000F10A5" w:rsidRDefault="006C5DDA" w:rsidP="007F3115">
            <w:pPr>
              <w:ind w:left="51"/>
            </w:pPr>
            <w:r w:rsidRPr="000F10A5">
              <w:t xml:space="preserve">8. Анализ преемственности дошкольного и начального школьного образования, создание предпосылок для успешной адаптации выпускников </w:t>
            </w:r>
            <w:r>
              <w:t>МБ</w:t>
            </w:r>
            <w:r w:rsidRPr="000F10A5">
              <w:t>ДОУ к обучению в школе.</w:t>
            </w:r>
          </w:p>
        </w:tc>
      </w:tr>
      <w:tr w:rsidR="006C5DDA" w:rsidRPr="008C431E" w:rsidTr="0015425F">
        <w:trPr>
          <w:jc w:val="center"/>
        </w:trPr>
        <w:tc>
          <w:tcPr>
            <w:tcW w:w="2055" w:type="dxa"/>
          </w:tcPr>
          <w:p w:rsidR="0015425F" w:rsidRDefault="0015425F" w:rsidP="007F3115">
            <w:pPr>
              <w:jc w:val="center"/>
              <w:rPr>
                <w:b/>
                <w:i/>
                <w:color w:val="7030A0"/>
              </w:rPr>
            </w:pPr>
          </w:p>
          <w:p w:rsidR="0015425F" w:rsidRDefault="0015425F" w:rsidP="007F3115">
            <w:pPr>
              <w:jc w:val="center"/>
              <w:rPr>
                <w:b/>
                <w:i/>
                <w:color w:val="7030A0"/>
              </w:rPr>
            </w:pPr>
          </w:p>
          <w:p w:rsidR="0015425F" w:rsidRDefault="0015425F" w:rsidP="007F3115">
            <w:pPr>
              <w:jc w:val="center"/>
              <w:rPr>
                <w:b/>
                <w:i/>
                <w:color w:val="7030A0"/>
              </w:rPr>
            </w:pPr>
          </w:p>
          <w:p w:rsidR="006C5DDA" w:rsidRPr="00B600F0" w:rsidRDefault="00B600F0" w:rsidP="007F3115">
            <w:pPr>
              <w:jc w:val="center"/>
              <w:rPr>
                <w:b/>
                <w:i/>
                <w:color w:val="7030A0"/>
              </w:rPr>
            </w:pPr>
            <w:r w:rsidRPr="00B600F0">
              <w:rPr>
                <w:b/>
                <w:i/>
                <w:color w:val="7030A0"/>
              </w:rPr>
              <w:t>Охрана здоровья</w:t>
            </w:r>
          </w:p>
        </w:tc>
        <w:tc>
          <w:tcPr>
            <w:tcW w:w="3837" w:type="dxa"/>
          </w:tcPr>
          <w:p w:rsidR="006C5DDA" w:rsidRPr="000F10A5" w:rsidRDefault="006C5DDA" w:rsidP="007F3115">
            <w:r w:rsidRPr="000F10A5">
              <w:t xml:space="preserve">1. Мониторинг качества здоровье </w:t>
            </w:r>
            <w:proofErr w:type="gramStart"/>
            <w:r w:rsidRPr="000F10A5">
              <w:t>сберегающей</w:t>
            </w:r>
            <w:proofErr w:type="gramEnd"/>
            <w:r w:rsidRPr="000F10A5">
              <w:t xml:space="preserve"> и здоровье формирующей деятельности учреждения.</w:t>
            </w:r>
          </w:p>
          <w:p w:rsidR="006C5DDA" w:rsidRPr="000F10A5" w:rsidRDefault="006C5DDA" w:rsidP="007F3115">
            <w:r w:rsidRPr="000F10A5">
              <w:t>2. Создание условий для осуществления в детск</w:t>
            </w:r>
            <w:r>
              <w:t xml:space="preserve">ом саду работы по профилактике </w:t>
            </w:r>
            <w:r w:rsidRPr="000F10A5">
              <w:t>заболеваний, пропаганде здорового образа жизни среди населения микрорайона.</w:t>
            </w:r>
          </w:p>
          <w:p w:rsidR="006C5DDA" w:rsidRPr="000F10A5" w:rsidRDefault="006C5DDA" w:rsidP="007F3115">
            <w:r w:rsidRPr="000F10A5">
              <w:t xml:space="preserve">4. Совершенствование системы мониторинга качества здоровье сберегающей и здоровье </w:t>
            </w:r>
            <w:r w:rsidRPr="000F10A5">
              <w:lastRenderedPageBreak/>
              <w:t>формирующей деятельности учреждения.</w:t>
            </w:r>
          </w:p>
          <w:p w:rsidR="006C5DDA" w:rsidRPr="000F10A5" w:rsidRDefault="006C5DDA" w:rsidP="007F3115">
            <w:r w:rsidRPr="000F10A5">
              <w:t xml:space="preserve">5. </w:t>
            </w:r>
            <w:r>
              <w:t>Получение положительного заключения Роспотребнадзора.</w:t>
            </w:r>
          </w:p>
        </w:tc>
        <w:tc>
          <w:tcPr>
            <w:tcW w:w="5258" w:type="dxa"/>
          </w:tcPr>
          <w:p w:rsidR="006C5DDA" w:rsidRPr="000F10A5" w:rsidRDefault="006C5DDA" w:rsidP="007F3115">
            <w:pPr>
              <w:ind w:left="47" w:firstLine="25"/>
            </w:pPr>
            <w:r w:rsidRPr="000F10A5">
              <w:lastRenderedPageBreak/>
              <w:t xml:space="preserve">1.Внедрение в практику </w:t>
            </w:r>
            <w:proofErr w:type="gramStart"/>
            <w:r w:rsidRPr="000F10A5">
              <w:t>работы индивидуаль</w:t>
            </w:r>
            <w:r>
              <w:t xml:space="preserve">ных маршрутов здоровья </w:t>
            </w:r>
            <w:r w:rsidRPr="000F10A5">
              <w:t>детей дошкольного возраста</w:t>
            </w:r>
            <w:proofErr w:type="gramEnd"/>
            <w:r w:rsidRPr="000F10A5">
              <w:t>.</w:t>
            </w:r>
          </w:p>
          <w:p w:rsidR="006C5DDA" w:rsidRPr="000F10A5" w:rsidRDefault="006C5DDA" w:rsidP="007F3115">
            <w:pPr>
              <w:ind w:left="47" w:firstLine="25"/>
            </w:pPr>
            <w:r w:rsidRPr="000F10A5">
              <w:t>2. Организация распространения положительного опыта здоровье сберегающей и здоровье формирующей деятельности учреждения и семей воспитанников в процессе работы консультацион</w:t>
            </w:r>
            <w:r>
              <w:t>ного пункта</w:t>
            </w:r>
            <w:r w:rsidRPr="000F10A5">
              <w:t xml:space="preserve"> детского сада.</w:t>
            </w:r>
          </w:p>
          <w:p w:rsidR="006C5DDA" w:rsidRPr="000F10A5" w:rsidRDefault="006C5DDA" w:rsidP="007F3115">
            <w:pPr>
              <w:ind w:left="47" w:firstLine="25"/>
            </w:pPr>
            <w:r w:rsidRPr="000F10A5">
              <w:t xml:space="preserve">3. Разработка и реализация системы работы по профилактике возникновения у воспитанников вредных привычек, формирования у них культуры здоровья. Организация </w:t>
            </w:r>
            <w:r w:rsidRPr="000F10A5">
              <w:lastRenderedPageBreak/>
              <w:t>межведомственного взаимодействия в этом направлении.</w:t>
            </w:r>
          </w:p>
          <w:p w:rsidR="006C5DDA" w:rsidRPr="000F10A5" w:rsidRDefault="006C5DDA" w:rsidP="007F3115">
            <w:pPr>
              <w:ind w:left="47" w:firstLine="25"/>
            </w:pPr>
            <w:r w:rsidRPr="000F10A5">
              <w:t>4. Реализация системы мероприятий, направленных на укрепление здоровья, снижения заболеваемости сотрудников</w:t>
            </w:r>
            <w:r>
              <w:t xml:space="preserve"> </w:t>
            </w:r>
            <w:r w:rsidRPr="000F10A5">
              <w:t>ДОУ.</w:t>
            </w:r>
          </w:p>
        </w:tc>
        <w:tc>
          <w:tcPr>
            <w:tcW w:w="4457" w:type="dxa"/>
          </w:tcPr>
          <w:p w:rsidR="006C5DDA" w:rsidRPr="000F10A5" w:rsidRDefault="006C5DDA" w:rsidP="007F3115">
            <w:pPr>
              <w:ind w:left="51"/>
            </w:pPr>
            <w:r w:rsidRPr="000F10A5">
              <w:lastRenderedPageBreak/>
              <w:t xml:space="preserve">1. Комплексная оценка эффективности здоровье сберегающей и здоровье формирующей деятельности </w:t>
            </w:r>
            <w:r>
              <w:t>МБ</w:t>
            </w:r>
            <w:r w:rsidRPr="000F10A5">
              <w:t>ДОУ.</w:t>
            </w:r>
          </w:p>
          <w:p w:rsidR="006C5DDA" w:rsidRPr="000F10A5" w:rsidRDefault="006C5DDA" w:rsidP="007F3115">
            <w:pPr>
              <w:ind w:left="51"/>
            </w:pPr>
            <w:r w:rsidRPr="000F10A5">
              <w:t xml:space="preserve">2. Транслирование опыта работы дошкольного учреждения в вопросах приобщения детей и взрослых к культуре здоровья через систематический выпуск буклетов и информационных листовок и распространение их среди заинтересованного населения. </w:t>
            </w:r>
          </w:p>
          <w:p w:rsidR="006C5DDA" w:rsidRPr="000F10A5" w:rsidRDefault="006C5DDA" w:rsidP="007F3115">
            <w:pPr>
              <w:ind w:left="51"/>
            </w:pPr>
            <w:r w:rsidRPr="000F10A5">
              <w:t xml:space="preserve">3. Мониторинг эффективности работы </w:t>
            </w:r>
            <w:r>
              <w:t>МБ</w:t>
            </w:r>
            <w:r w:rsidRPr="000F10A5">
              <w:t>ДОУ по профилактике заболеваний.</w:t>
            </w:r>
          </w:p>
          <w:p w:rsidR="006C5DDA" w:rsidRPr="000F10A5" w:rsidRDefault="006C5DDA" w:rsidP="007F3115">
            <w:pPr>
              <w:ind w:left="51"/>
            </w:pPr>
          </w:p>
        </w:tc>
      </w:tr>
      <w:tr w:rsidR="006C5DDA" w:rsidRPr="008C431E" w:rsidTr="0015425F">
        <w:trPr>
          <w:jc w:val="center"/>
        </w:trPr>
        <w:tc>
          <w:tcPr>
            <w:tcW w:w="2055" w:type="dxa"/>
          </w:tcPr>
          <w:p w:rsidR="0015425F" w:rsidRDefault="0015425F" w:rsidP="007F3115">
            <w:pPr>
              <w:jc w:val="center"/>
              <w:rPr>
                <w:b/>
              </w:rPr>
            </w:pPr>
          </w:p>
          <w:p w:rsidR="0015425F" w:rsidRDefault="0015425F" w:rsidP="007F3115">
            <w:pPr>
              <w:jc w:val="center"/>
              <w:rPr>
                <w:b/>
              </w:rPr>
            </w:pPr>
          </w:p>
          <w:p w:rsidR="0015425F" w:rsidRDefault="0015425F" w:rsidP="007F3115">
            <w:pPr>
              <w:jc w:val="center"/>
              <w:rPr>
                <w:b/>
              </w:rPr>
            </w:pPr>
          </w:p>
          <w:p w:rsidR="006C5DDA" w:rsidRPr="00B600F0" w:rsidRDefault="00B600F0" w:rsidP="007F3115">
            <w:pPr>
              <w:jc w:val="center"/>
              <w:rPr>
                <w:b/>
                <w:i/>
                <w:color w:val="7030A0"/>
              </w:rPr>
            </w:pPr>
            <w:r w:rsidRPr="000F10A5">
              <w:rPr>
                <w:b/>
              </w:rPr>
              <w:t xml:space="preserve"> </w:t>
            </w:r>
            <w:r w:rsidR="006C5DDA" w:rsidRPr="00B600F0">
              <w:rPr>
                <w:b/>
                <w:i/>
                <w:color w:val="7030A0"/>
              </w:rPr>
              <w:t>Управле</w:t>
            </w:r>
            <w:r w:rsidRPr="00B600F0">
              <w:rPr>
                <w:b/>
                <w:i/>
                <w:color w:val="7030A0"/>
              </w:rPr>
              <w:t>ние</w:t>
            </w:r>
          </w:p>
        </w:tc>
        <w:tc>
          <w:tcPr>
            <w:tcW w:w="3837" w:type="dxa"/>
          </w:tcPr>
          <w:p w:rsidR="006C5DDA" w:rsidRPr="000F10A5" w:rsidRDefault="006C5DDA" w:rsidP="007F3115">
            <w:r w:rsidRPr="000F10A5">
              <w:t>1. Анализ актуального состояния и перспектив для совершенствования финансово-экономической модели учреждения.</w:t>
            </w:r>
          </w:p>
          <w:p w:rsidR="006C5DDA" w:rsidRPr="000F10A5" w:rsidRDefault="006C5DDA" w:rsidP="007F3115">
            <w:pPr>
              <w:rPr>
                <w:spacing w:val="-7"/>
              </w:rPr>
            </w:pPr>
            <w:r w:rsidRPr="000F10A5">
              <w:t xml:space="preserve">4. Делегирование управленческих полномочий </w:t>
            </w:r>
            <w:r w:rsidRPr="000F10A5">
              <w:rPr>
                <w:spacing w:val="-7"/>
              </w:rPr>
              <w:t xml:space="preserve">сотрудникам </w:t>
            </w:r>
            <w:r>
              <w:rPr>
                <w:spacing w:val="-7"/>
              </w:rPr>
              <w:t>М</w:t>
            </w:r>
            <w:r w:rsidR="00B600F0">
              <w:rPr>
                <w:spacing w:val="-7"/>
              </w:rPr>
              <w:t>К</w:t>
            </w:r>
            <w:r w:rsidRPr="000F10A5">
              <w:rPr>
                <w:spacing w:val="-7"/>
              </w:rPr>
              <w:t>ДОУ, общественности.</w:t>
            </w:r>
          </w:p>
          <w:p w:rsidR="006C5DDA" w:rsidRPr="000F10A5" w:rsidRDefault="006C5DDA" w:rsidP="007F3115">
            <w:r w:rsidRPr="000F10A5">
              <w:rPr>
                <w:spacing w:val="-7"/>
              </w:rPr>
              <w:t>5. Создание условий для расширения возможностей использования И</w:t>
            </w:r>
            <w:proofErr w:type="gramStart"/>
            <w:r w:rsidRPr="000F10A5">
              <w:rPr>
                <w:spacing w:val="-7"/>
              </w:rPr>
              <w:t>КТ в пр</w:t>
            </w:r>
            <w:proofErr w:type="gramEnd"/>
            <w:r w:rsidRPr="000F10A5">
              <w:rPr>
                <w:spacing w:val="-7"/>
              </w:rPr>
              <w:t>оцессе управления детским садом и в повышении качества образовательного процесса.</w:t>
            </w:r>
          </w:p>
        </w:tc>
        <w:tc>
          <w:tcPr>
            <w:tcW w:w="5258" w:type="dxa"/>
          </w:tcPr>
          <w:p w:rsidR="006C5DDA" w:rsidRPr="000F10A5" w:rsidRDefault="006C5DDA" w:rsidP="007F3115">
            <w:r w:rsidRPr="000F10A5">
              <w:t xml:space="preserve">1. Расширение общественного участия в управлении учреждением, отработка механизма </w:t>
            </w:r>
            <w:r w:rsidRPr="00145BAF">
              <w:t>деятельности Попечительского совета М</w:t>
            </w:r>
            <w:r w:rsidR="00B600F0">
              <w:t>К</w:t>
            </w:r>
            <w:r w:rsidRPr="00145BAF">
              <w:t>ДОУ,</w:t>
            </w:r>
            <w:r w:rsidRPr="000F10A5">
              <w:t xml:space="preserve"> как независимого юридического лица. </w:t>
            </w:r>
          </w:p>
          <w:p w:rsidR="006C5DDA" w:rsidRPr="000F10A5" w:rsidRDefault="006C5DDA" w:rsidP="007F3115">
            <w:r w:rsidRPr="000F10A5">
              <w:t>2. Привлечение источников финансирования (бюджет, спонсорская помощь).</w:t>
            </w:r>
          </w:p>
          <w:p w:rsidR="006C5DDA" w:rsidRPr="000F10A5" w:rsidRDefault="006C5DDA" w:rsidP="007F3115"/>
        </w:tc>
        <w:tc>
          <w:tcPr>
            <w:tcW w:w="4457" w:type="dxa"/>
          </w:tcPr>
          <w:p w:rsidR="006C5DDA" w:rsidRPr="00145BAF" w:rsidRDefault="006C5DDA" w:rsidP="007F3115">
            <w:pPr>
              <w:jc w:val="both"/>
            </w:pPr>
            <w:r>
              <w:t>1</w:t>
            </w:r>
            <w:r w:rsidRPr="000F10A5">
              <w:t xml:space="preserve">. Оценка эффективности деятельности </w:t>
            </w:r>
            <w:r w:rsidRPr="00145BAF">
              <w:t>Попечительского совета М</w:t>
            </w:r>
            <w:r w:rsidR="00B600F0">
              <w:t>К</w:t>
            </w:r>
            <w:r w:rsidRPr="00145BAF">
              <w:t xml:space="preserve">ДОУ. </w:t>
            </w:r>
          </w:p>
          <w:p w:rsidR="006C5DDA" w:rsidRPr="000F10A5" w:rsidRDefault="006C5DDA" w:rsidP="007F3115">
            <w:pPr>
              <w:jc w:val="both"/>
            </w:pPr>
            <w:r>
              <w:t>2</w:t>
            </w:r>
            <w:r w:rsidRPr="000F10A5">
              <w:t>. Анализ роста инвестиционной привлекательности детского сада.</w:t>
            </w:r>
          </w:p>
          <w:p w:rsidR="006C5DDA" w:rsidRPr="000F10A5" w:rsidRDefault="006C5DDA" w:rsidP="007F3115">
            <w:pPr>
              <w:jc w:val="both"/>
            </w:pPr>
          </w:p>
          <w:p w:rsidR="006C5DDA" w:rsidRPr="000F10A5" w:rsidRDefault="006C5DDA" w:rsidP="007F3115">
            <w:pPr>
              <w:ind w:left="51"/>
            </w:pPr>
          </w:p>
        </w:tc>
      </w:tr>
      <w:tr w:rsidR="006C5DDA" w:rsidRPr="008C431E" w:rsidTr="0015425F">
        <w:trPr>
          <w:jc w:val="center"/>
        </w:trPr>
        <w:tc>
          <w:tcPr>
            <w:tcW w:w="2055" w:type="dxa"/>
          </w:tcPr>
          <w:p w:rsidR="006C5DDA" w:rsidRDefault="006C5DDA" w:rsidP="007F3115">
            <w:pPr>
              <w:jc w:val="center"/>
              <w:rPr>
                <w:b/>
              </w:rPr>
            </w:pPr>
          </w:p>
          <w:p w:rsidR="0015425F" w:rsidRPr="000F10A5" w:rsidRDefault="0015425F" w:rsidP="007F3115">
            <w:pPr>
              <w:jc w:val="center"/>
              <w:rPr>
                <w:b/>
              </w:rPr>
            </w:pPr>
          </w:p>
          <w:p w:rsidR="006C5DDA" w:rsidRPr="00B600F0" w:rsidRDefault="00B600F0" w:rsidP="007F3115">
            <w:pPr>
              <w:jc w:val="center"/>
              <w:rPr>
                <w:b/>
                <w:i/>
                <w:color w:val="7030A0"/>
              </w:rPr>
            </w:pPr>
            <w:r w:rsidRPr="00B600F0">
              <w:rPr>
                <w:b/>
                <w:i/>
                <w:color w:val="7030A0"/>
              </w:rPr>
              <w:t>Кадры</w:t>
            </w:r>
          </w:p>
        </w:tc>
        <w:tc>
          <w:tcPr>
            <w:tcW w:w="3837" w:type="dxa"/>
          </w:tcPr>
          <w:p w:rsidR="006C5DDA" w:rsidRPr="000F10A5" w:rsidRDefault="006C5DDA" w:rsidP="007F3115">
            <w:r w:rsidRPr="000F10A5">
              <w:t>1.Мониторинг состояния кадровой обстановки в учреждении.</w:t>
            </w:r>
          </w:p>
          <w:p w:rsidR="006C5DDA" w:rsidRPr="000F10A5" w:rsidRDefault="006C5DDA" w:rsidP="007F3115">
            <w:r w:rsidRPr="000F10A5">
              <w:t xml:space="preserve">2. Разработка плана по повышению профессиональной компетентности педагогического </w:t>
            </w:r>
            <w:proofErr w:type="gramStart"/>
            <w:r>
              <w:t>в</w:t>
            </w:r>
            <w:proofErr w:type="gramEnd"/>
            <w:r>
              <w:t xml:space="preserve"> </w:t>
            </w:r>
            <w:r w:rsidRPr="000F10A5">
              <w:t xml:space="preserve">и обслуживающего персонала </w:t>
            </w:r>
            <w:r>
              <w:t>МБ</w:t>
            </w:r>
            <w:r w:rsidRPr="000F10A5">
              <w:t>ДОУ.</w:t>
            </w:r>
          </w:p>
          <w:p w:rsidR="006C5DDA" w:rsidRPr="007250F1" w:rsidRDefault="006C5DDA" w:rsidP="007F3115">
            <w:pPr>
              <w:widowControl w:val="0"/>
              <w:autoSpaceDE w:val="0"/>
              <w:autoSpaceDN w:val="0"/>
            </w:pPr>
            <w:r w:rsidRPr="007250F1">
              <w:t xml:space="preserve">3. Подготовка к внедрению профессионального стандарта </w:t>
            </w:r>
            <w:r>
              <w:t>педагога в М</w:t>
            </w:r>
            <w:r w:rsidR="00B600F0">
              <w:t>К</w:t>
            </w:r>
            <w:r>
              <w:t>ДОУ (с 01.</w:t>
            </w:r>
            <w:r w:rsidR="007F3115">
              <w:t>11</w:t>
            </w:r>
            <w:r>
              <w:t>.2017г.)</w:t>
            </w:r>
          </w:p>
          <w:p w:rsidR="006C5DDA" w:rsidRPr="000F10A5" w:rsidRDefault="006C5DDA" w:rsidP="007F3115">
            <w:pPr>
              <w:widowControl w:val="0"/>
              <w:autoSpaceDE w:val="0"/>
              <w:autoSpaceDN w:val="0"/>
              <w:rPr>
                <w:b/>
              </w:rPr>
            </w:pPr>
          </w:p>
          <w:p w:rsidR="006C5DDA" w:rsidRPr="000F10A5" w:rsidRDefault="006C5DDA" w:rsidP="007F3115"/>
        </w:tc>
        <w:tc>
          <w:tcPr>
            <w:tcW w:w="5258" w:type="dxa"/>
          </w:tcPr>
          <w:p w:rsidR="006C5DDA" w:rsidRPr="000F10A5" w:rsidRDefault="006C5DDA" w:rsidP="007F3115">
            <w:pPr>
              <w:ind w:left="72"/>
            </w:pPr>
            <w:r w:rsidRPr="000F10A5">
              <w:t>1. Реализация плана мотивирования и стимулирования инновационной деятельности и стремления к повышению своей квалификации.</w:t>
            </w:r>
          </w:p>
          <w:p w:rsidR="006C5DDA" w:rsidRPr="000F10A5" w:rsidRDefault="006C5DDA" w:rsidP="007F3115">
            <w:pPr>
              <w:ind w:left="72"/>
            </w:pPr>
            <w:r w:rsidRPr="000F10A5">
              <w:t>2. Организация межведомственного взаимодействия, создание системы социального партнерства с учреждениями образования, культуры, здравоохранения и спорта.</w:t>
            </w:r>
          </w:p>
          <w:p w:rsidR="006C5DDA" w:rsidRPr="000F10A5" w:rsidRDefault="006C5DDA" w:rsidP="007F3115">
            <w:r w:rsidRPr="000F10A5">
              <w:t>3. Осуществление комплекса социально-направленных мероприятий с целью создания положительной мотивации труда у сотрудников (</w:t>
            </w:r>
            <w:r w:rsidRPr="000F10A5">
              <w:rPr>
                <w:bCs/>
              </w:rPr>
              <w:t xml:space="preserve">рациональная организация труда; соблюдение социальных гарантий; </w:t>
            </w:r>
            <w:r w:rsidRPr="000F10A5">
              <w:t xml:space="preserve">отработка </w:t>
            </w:r>
            <w:proofErr w:type="gramStart"/>
            <w:r w:rsidRPr="000F10A5">
              <w:t>механизмов стимулирования труда работников до</w:t>
            </w:r>
            <w:r>
              <w:t>школьного</w:t>
            </w:r>
            <w:r w:rsidRPr="000F10A5">
              <w:t xml:space="preserve"> образовательного учреждения</w:t>
            </w:r>
            <w:proofErr w:type="gramEnd"/>
            <w:r w:rsidRPr="000F10A5">
              <w:t xml:space="preserve"> в условиях новой </w:t>
            </w:r>
            <w:r w:rsidRPr="000F10A5">
              <w:lastRenderedPageBreak/>
              <w:t>системы оплаты труда,).</w:t>
            </w:r>
          </w:p>
          <w:p w:rsidR="006C5DDA" w:rsidRDefault="006C5DDA" w:rsidP="007F3115">
            <w:r w:rsidRPr="000F10A5">
              <w:t>4. Реализация долгосрочной программы кур</w:t>
            </w:r>
            <w:r>
              <w:t xml:space="preserve">совой подготовки </w:t>
            </w:r>
            <w:r w:rsidRPr="000F10A5">
              <w:t>педагогического персонала детского сада</w:t>
            </w:r>
          </w:p>
          <w:p w:rsidR="006C5DDA" w:rsidRDefault="006C5DDA" w:rsidP="007F3115">
            <w:r>
              <w:t>5. Реализация плана внедрения профессионального стандарта педагогов ДОУ.</w:t>
            </w:r>
          </w:p>
          <w:p w:rsidR="006C5DDA" w:rsidRPr="000F10A5" w:rsidRDefault="006C5DDA" w:rsidP="007F3115">
            <w:r w:rsidRPr="000F10A5">
              <w:t xml:space="preserve"> </w:t>
            </w:r>
          </w:p>
        </w:tc>
        <w:tc>
          <w:tcPr>
            <w:tcW w:w="4457" w:type="dxa"/>
          </w:tcPr>
          <w:p w:rsidR="006C5DDA" w:rsidRPr="000F10A5" w:rsidRDefault="006C5DDA" w:rsidP="007F3115">
            <w:pPr>
              <w:ind w:left="51"/>
            </w:pPr>
            <w:r w:rsidRPr="000F10A5">
              <w:lastRenderedPageBreak/>
              <w:t xml:space="preserve">1. </w:t>
            </w:r>
            <w:proofErr w:type="gramStart"/>
            <w:r w:rsidRPr="000F10A5">
              <w:t>Определении</w:t>
            </w:r>
            <w:proofErr w:type="gramEnd"/>
            <w:r w:rsidRPr="000F10A5">
              <w:t xml:space="preserve"> перспективных направлений деятельности </w:t>
            </w:r>
            <w:r>
              <w:t>М</w:t>
            </w:r>
            <w:r w:rsidR="00B600F0">
              <w:t>К</w:t>
            </w:r>
            <w:r w:rsidRPr="000F10A5">
              <w:t xml:space="preserve">ДОУ по повышению профессионального уровня сотрудников </w:t>
            </w:r>
            <w:r>
              <w:t>М</w:t>
            </w:r>
            <w:r w:rsidR="00B600F0">
              <w:t>К</w:t>
            </w:r>
            <w:r w:rsidRPr="000F10A5">
              <w:t>ДОУ.</w:t>
            </w:r>
          </w:p>
          <w:p w:rsidR="006C5DDA" w:rsidRPr="000F10A5" w:rsidRDefault="006C5DDA" w:rsidP="007F3115">
            <w:pPr>
              <w:ind w:left="51"/>
            </w:pPr>
            <w:r>
              <w:t>2</w:t>
            </w:r>
            <w:r w:rsidRPr="000F10A5">
              <w:t>. Выявление, обобщение и транслирование передового педагогического опыта на разных уровнях через конкурсы профессионального мастерства, участие в конференциях, публикации в СМИ.</w:t>
            </w:r>
          </w:p>
          <w:p w:rsidR="006C5DDA" w:rsidRPr="000F10A5" w:rsidRDefault="006C5DDA" w:rsidP="007F3115">
            <w:pPr>
              <w:ind w:left="51"/>
            </w:pPr>
            <w:r>
              <w:t>3</w:t>
            </w:r>
            <w:r w:rsidRPr="000F10A5">
              <w:t>. Анализ эффективности мероприятий, направленных на социальную защищенность работников учреждения.</w:t>
            </w:r>
          </w:p>
          <w:p w:rsidR="006C5DDA" w:rsidRPr="000F10A5" w:rsidRDefault="006C5DDA" w:rsidP="007F3115">
            <w:pPr>
              <w:ind w:left="51"/>
            </w:pPr>
          </w:p>
        </w:tc>
      </w:tr>
      <w:tr w:rsidR="006C5DDA" w:rsidRPr="008C431E" w:rsidTr="0015425F">
        <w:trPr>
          <w:jc w:val="center"/>
        </w:trPr>
        <w:tc>
          <w:tcPr>
            <w:tcW w:w="2055" w:type="dxa"/>
          </w:tcPr>
          <w:p w:rsidR="0015425F" w:rsidRDefault="0015425F" w:rsidP="007F3115">
            <w:pPr>
              <w:jc w:val="center"/>
              <w:rPr>
                <w:b/>
              </w:rPr>
            </w:pPr>
          </w:p>
          <w:p w:rsidR="0015425F" w:rsidRDefault="0015425F" w:rsidP="007F3115">
            <w:pPr>
              <w:jc w:val="center"/>
              <w:rPr>
                <w:b/>
              </w:rPr>
            </w:pPr>
          </w:p>
          <w:p w:rsidR="006C5DDA" w:rsidRPr="0015425F" w:rsidRDefault="00B600F0" w:rsidP="007F3115">
            <w:pPr>
              <w:jc w:val="center"/>
              <w:rPr>
                <w:b/>
                <w:i/>
                <w:color w:val="7030A0"/>
              </w:rPr>
            </w:pPr>
            <w:r w:rsidRPr="000F10A5">
              <w:rPr>
                <w:b/>
              </w:rPr>
              <w:t xml:space="preserve"> </w:t>
            </w:r>
            <w:r w:rsidR="006C5DDA" w:rsidRPr="0015425F">
              <w:rPr>
                <w:b/>
                <w:i/>
                <w:color w:val="7030A0"/>
              </w:rPr>
              <w:t>Безопасность и качест</w:t>
            </w:r>
            <w:r w:rsidRPr="0015425F">
              <w:rPr>
                <w:b/>
                <w:i/>
                <w:color w:val="7030A0"/>
              </w:rPr>
              <w:t>во</w:t>
            </w:r>
          </w:p>
        </w:tc>
        <w:tc>
          <w:tcPr>
            <w:tcW w:w="3837" w:type="dxa"/>
          </w:tcPr>
          <w:p w:rsidR="006C5DDA" w:rsidRPr="000F10A5" w:rsidRDefault="006C5DDA" w:rsidP="007F3115">
            <w:pPr>
              <w:rPr>
                <w:i/>
                <w:color w:val="333333"/>
              </w:rPr>
            </w:pPr>
            <w:r w:rsidRPr="000F10A5">
              <w:t xml:space="preserve">1. Создание системы </w:t>
            </w:r>
            <w:r>
              <w:rPr>
                <w:spacing w:val="8"/>
              </w:rPr>
              <w:t>условий, обеспечивающей в</w:t>
            </w:r>
            <w:r w:rsidRPr="000F10A5">
              <w:rPr>
                <w:spacing w:val="8"/>
              </w:rPr>
              <w:t xml:space="preserve">сю </w:t>
            </w:r>
            <w:r w:rsidRPr="000F10A5">
              <w:rPr>
                <w:spacing w:val="-3"/>
              </w:rPr>
              <w:t>полноту развития детской деятельности и личности ребенка</w:t>
            </w:r>
            <w:r w:rsidRPr="000F10A5">
              <w:rPr>
                <w:spacing w:val="-2"/>
              </w:rPr>
              <w:t xml:space="preserve">. </w:t>
            </w:r>
          </w:p>
        </w:tc>
        <w:tc>
          <w:tcPr>
            <w:tcW w:w="5258" w:type="dxa"/>
          </w:tcPr>
          <w:p w:rsidR="006C5DDA" w:rsidRPr="000F10A5" w:rsidRDefault="006C5DDA" w:rsidP="007F3115">
            <w:pPr>
              <w:ind w:left="72"/>
            </w:pPr>
            <w:r w:rsidRPr="000F10A5">
              <w:t>1. Приведение в соот</w:t>
            </w:r>
            <w:r>
              <w:t xml:space="preserve">ветствие с требованиями СанПиН </w:t>
            </w:r>
            <w:r w:rsidRPr="000F10A5">
              <w:t xml:space="preserve">территории, здания, помещений и коммуникационных систем учреждения. </w:t>
            </w:r>
          </w:p>
          <w:p w:rsidR="006C5DDA" w:rsidRPr="000F10A5" w:rsidRDefault="006C5DDA" w:rsidP="007F3115">
            <w:pPr>
              <w:ind w:left="72"/>
              <w:rPr>
                <w:spacing w:val="5"/>
              </w:rPr>
            </w:pPr>
            <w:r w:rsidRPr="000F10A5">
              <w:t>2. Работы по обновлению предметно-развивающей среды и материально-технической базы детск</w:t>
            </w:r>
            <w:r>
              <w:t xml:space="preserve">ого сада за счет разнообразных </w:t>
            </w:r>
            <w:r w:rsidRPr="000F10A5">
              <w:t>источников финансирования.</w:t>
            </w:r>
          </w:p>
        </w:tc>
        <w:tc>
          <w:tcPr>
            <w:tcW w:w="4457" w:type="dxa"/>
          </w:tcPr>
          <w:p w:rsidR="006C5DDA" w:rsidRPr="000F10A5" w:rsidRDefault="006C5DDA" w:rsidP="007F3115">
            <w:pPr>
              <w:ind w:left="51"/>
            </w:pPr>
            <w:r w:rsidRPr="000F10A5">
              <w:t>1</w:t>
            </w:r>
            <w:r w:rsidRPr="00921B89">
              <w:t>. Анализ эффективности внедрения ресурсосберегающих технологий;</w:t>
            </w:r>
          </w:p>
        </w:tc>
      </w:tr>
    </w:tbl>
    <w:p w:rsidR="004E6AEC" w:rsidRDefault="004E6AEC" w:rsidP="00691EED"/>
    <w:p w:rsidR="006C5DDA" w:rsidRDefault="006C5DDA" w:rsidP="00691EED"/>
    <w:p w:rsidR="006C5DDA" w:rsidRDefault="006C5DDA"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1547B0" w:rsidRDefault="001547B0" w:rsidP="00691EED"/>
    <w:p w:rsidR="006C5DDA" w:rsidRDefault="006C5DDA" w:rsidP="00691EED">
      <w:pPr>
        <w:sectPr w:rsidR="006C5DDA" w:rsidSect="00B600F0">
          <w:footerReference w:type="default" r:id="rId12"/>
          <w:pgSz w:w="16838" w:h="11906" w:orient="landscape"/>
          <w:pgMar w:top="851" w:right="1134" w:bottom="1701" w:left="851" w:header="720" w:footer="720" w:gutter="0"/>
          <w:pgNumType w:start="1"/>
          <w:cols w:space="708"/>
          <w:titlePg/>
          <w:docGrid w:linePitch="360"/>
        </w:sectPr>
      </w:pPr>
    </w:p>
    <w:p w:rsidR="00F50E96" w:rsidRPr="00900AD3" w:rsidRDefault="00F50E96" w:rsidP="00CB5449">
      <w:pPr>
        <w:pStyle w:val="a3"/>
        <w:rPr>
          <w:color w:val="7030A0"/>
        </w:rPr>
      </w:pPr>
    </w:p>
    <w:sectPr w:rsidR="00F50E96" w:rsidRPr="00900AD3" w:rsidSect="00F50E96">
      <w:pgSz w:w="11906" w:h="16838"/>
      <w:pgMar w:top="709" w:right="850" w:bottom="184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115" w:rsidRDefault="007F3115" w:rsidP="00AF7CCC">
      <w:r>
        <w:separator/>
      </w:r>
    </w:p>
  </w:endnote>
  <w:endnote w:type="continuationSeparator" w:id="0">
    <w:p w:rsidR="007F3115" w:rsidRDefault="007F3115" w:rsidP="00AF7C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15" w:rsidRDefault="00B3003C" w:rsidP="005D62E5">
    <w:pPr>
      <w:pStyle w:val="aa"/>
      <w:framePr w:wrap="around" w:vAnchor="text" w:hAnchor="margin" w:xAlign="right" w:y="1"/>
      <w:rPr>
        <w:rStyle w:val="af"/>
      </w:rPr>
    </w:pPr>
    <w:r>
      <w:rPr>
        <w:rStyle w:val="af"/>
      </w:rPr>
      <w:fldChar w:fldCharType="begin"/>
    </w:r>
    <w:r w:rsidR="007F3115">
      <w:rPr>
        <w:rStyle w:val="af"/>
      </w:rPr>
      <w:instrText xml:space="preserve">PAGE  </w:instrText>
    </w:r>
    <w:r>
      <w:rPr>
        <w:rStyle w:val="af"/>
      </w:rPr>
      <w:fldChar w:fldCharType="end"/>
    </w:r>
  </w:p>
  <w:p w:rsidR="007F3115" w:rsidRDefault="007F3115" w:rsidP="005D62E5">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15" w:rsidRDefault="00B3003C">
    <w:pPr>
      <w:pStyle w:val="aa"/>
      <w:jc w:val="center"/>
    </w:pPr>
    <w:fldSimple w:instr=" PAGE   \* MERGEFORMAT ">
      <w:r w:rsidR="00337D78">
        <w:rPr>
          <w:noProof/>
        </w:rPr>
        <w:t>6</w:t>
      </w:r>
    </w:fldSimple>
  </w:p>
  <w:p w:rsidR="007F3115" w:rsidRDefault="007F3115" w:rsidP="005D62E5">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15" w:rsidRDefault="007F3115">
    <w:pPr>
      <w:pStyle w:val="aa"/>
      <w:jc w:val="right"/>
    </w:pPr>
  </w:p>
  <w:p w:rsidR="007F3115" w:rsidRDefault="007F3115">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15" w:rsidRDefault="007F3115">
    <w:pPr>
      <w:pStyle w:val="aa"/>
      <w:jc w:val="center"/>
    </w:pPr>
  </w:p>
  <w:p w:rsidR="007F3115" w:rsidRDefault="007F3115" w:rsidP="005D62E5">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115" w:rsidRDefault="007F3115" w:rsidP="00AF7CCC">
      <w:r>
        <w:separator/>
      </w:r>
    </w:p>
  </w:footnote>
  <w:footnote w:type="continuationSeparator" w:id="0">
    <w:p w:rsidR="007F3115" w:rsidRDefault="007F3115" w:rsidP="00AF7C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A6"/>
      </v:shape>
    </w:pict>
  </w:numPicBullet>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0"/>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rPr>
        <w:rFonts w:ascii="Symbol" w:hAnsi="Symbol" w:cs="Symbol" w:hint="default"/>
        <w:kern w:val="1"/>
      </w:rPr>
    </w:lvl>
    <w:lvl w:ilvl="1">
      <w:start w:val="3"/>
      <w:numFmt w:val="decimal"/>
      <w:lvlText w:val="%1.%2"/>
      <w:lvlJc w:val="left"/>
      <w:pPr>
        <w:tabs>
          <w:tab w:val="num" w:pos="0"/>
        </w:tabs>
        <w:ind w:left="735" w:hanging="375"/>
      </w:pPr>
      <w:rPr>
        <w:rFonts w:ascii="Symbol" w:hAnsi="Symbol" w:cs="Symbol" w:hint="default"/>
        <w:kern w:val="1"/>
      </w:rPr>
    </w:lvl>
    <w:lvl w:ilvl="2">
      <w:start w:val="1"/>
      <w:numFmt w:val="decimal"/>
      <w:lvlText w:val="%1.%2.%3"/>
      <w:lvlJc w:val="left"/>
      <w:pPr>
        <w:tabs>
          <w:tab w:val="num" w:pos="0"/>
        </w:tabs>
        <w:ind w:left="1080" w:hanging="720"/>
      </w:pPr>
      <w:rPr>
        <w:rFonts w:ascii="Symbol" w:hAnsi="Symbol" w:cs="Symbol" w:hint="default"/>
        <w:kern w:val="1"/>
      </w:rPr>
    </w:lvl>
    <w:lvl w:ilvl="3">
      <w:start w:val="1"/>
      <w:numFmt w:val="decimal"/>
      <w:lvlText w:val="%1.%2.%3.%4"/>
      <w:lvlJc w:val="left"/>
      <w:pPr>
        <w:tabs>
          <w:tab w:val="num" w:pos="0"/>
        </w:tabs>
        <w:ind w:left="1440" w:hanging="1080"/>
      </w:pPr>
      <w:rPr>
        <w:rFonts w:ascii="Symbol" w:hAnsi="Symbol" w:cs="Symbol" w:hint="default"/>
        <w:kern w:val="1"/>
      </w:rPr>
    </w:lvl>
    <w:lvl w:ilvl="4">
      <w:start w:val="1"/>
      <w:numFmt w:val="decimal"/>
      <w:lvlText w:val="%1.%2.%3.%4.%5"/>
      <w:lvlJc w:val="left"/>
      <w:pPr>
        <w:tabs>
          <w:tab w:val="num" w:pos="0"/>
        </w:tabs>
        <w:ind w:left="1440" w:hanging="1080"/>
      </w:pPr>
      <w:rPr>
        <w:rFonts w:ascii="Symbol" w:hAnsi="Symbol" w:cs="Symbol" w:hint="default"/>
        <w:kern w:val="1"/>
      </w:rPr>
    </w:lvl>
    <w:lvl w:ilvl="5">
      <w:start w:val="1"/>
      <w:numFmt w:val="decimal"/>
      <w:lvlText w:val="%1.%2.%3.%4.%5.%6"/>
      <w:lvlJc w:val="left"/>
      <w:pPr>
        <w:tabs>
          <w:tab w:val="num" w:pos="0"/>
        </w:tabs>
        <w:ind w:left="1800" w:hanging="1440"/>
      </w:pPr>
      <w:rPr>
        <w:rFonts w:ascii="Symbol" w:hAnsi="Symbol" w:cs="Symbol" w:hint="default"/>
        <w:kern w:val="1"/>
      </w:rPr>
    </w:lvl>
    <w:lvl w:ilvl="6">
      <w:start w:val="1"/>
      <w:numFmt w:val="decimal"/>
      <w:lvlText w:val="%1.%2.%3.%4.%5.%6.%7"/>
      <w:lvlJc w:val="left"/>
      <w:pPr>
        <w:tabs>
          <w:tab w:val="num" w:pos="0"/>
        </w:tabs>
        <w:ind w:left="1800" w:hanging="1440"/>
      </w:pPr>
      <w:rPr>
        <w:rFonts w:ascii="Symbol" w:hAnsi="Symbol" w:cs="Symbol" w:hint="default"/>
        <w:kern w:val="1"/>
      </w:rPr>
    </w:lvl>
    <w:lvl w:ilvl="7">
      <w:start w:val="1"/>
      <w:numFmt w:val="decimal"/>
      <w:lvlText w:val="%1.%2.%3.%4.%5.%6.%7.%8"/>
      <w:lvlJc w:val="left"/>
      <w:pPr>
        <w:tabs>
          <w:tab w:val="num" w:pos="0"/>
        </w:tabs>
        <w:ind w:left="2160" w:hanging="1800"/>
      </w:pPr>
      <w:rPr>
        <w:rFonts w:ascii="Symbol" w:hAnsi="Symbol" w:cs="Symbol" w:hint="default"/>
        <w:kern w:val="1"/>
      </w:rPr>
    </w:lvl>
    <w:lvl w:ilvl="8">
      <w:start w:val="1"/>
      <w:numFmt w:val="decimal"/>
      <w:lvlText w:val="%1.%2.%3.%4.%5.%6.%7.%8.%9"/>
      <w:lvlJc w:val="left"/>
      <w:pPr>
        <w:tabs>
          <w:tab w:val="num" w:pos="0"/>
        </w:tabs>
        <w:ind w:left="2520" w:hanging="2160"/>
      </w:pPr>
      <w:rPr>
        <w:rFonts w:ascii="Symbol" w:hAnsi="Symbol" w:cs="Symbol" w:hint="default"/>
        <w:kern w:val="1"/>
      </w:rPr>
    </w:lvl>
  </w:abstractNum>
  <w:abstractNum w:abstractNumId="2">
    <w:nsid w:val="00000006"/>
    <w:multiLevelType w:val="singleLevel"/>
    <w:tmpl w:val="00000006"/>
    <w:name w:val="WW8Num6"/>
    <w:lvl w:ilvl="0">
      <w:start w:val="1"/>
      <w:numFmt w:val="bullet"/>
      <w:lvlText w:val=""/>
      <w:lvlJc w:val="left"/>
      <w:pPr>
        <w:tabs>
          <w:tab w:val="num" w:pos="928"/>
        </w:tabs>
        <w:ind w:left="928" w:hanging="360"/>
      </w:pPr>
      <w:rPr>
        <w:rFonts w:ascii="Symbol" w:hAnsi="Symbol" w:cs="Symbol" w:hint="default"/>
      </w:rPr>
    </w:lvl>
  </w:abstractNum>
  <w:abstractNum w:abstractNumId="3">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000000"/>
      </w:rPr>
    </w:lvl>
  </w:abstractNum>
  <w:abstractNum w:abstractNumId="4">
    <w:nsid w:val="00000009"/>
    <w:multiLevelType w:val="multilevel"/>
    <w:tmpl w:val="D2386EDE"/>
    <w:name w:val="WW8Num9"/>
    <w:lvl w:ilvl="0">
      <w:start w:val="1"/>
      <w:numFmt w:val="decimal"/>
      <w:lvlText w:val="%1."/>
      <w:lvlJc w:val="left"/>
      <w:pPr>
        <w:tabs>
          <w:tab w:val="num" w:pos="360"/>
        </w:tabs>
        <w:ind w:left="360" w:hanging="360"/>
      </w:pPr>
      <w:rPr>
        <w:rFonts w:ascii="Symbol" w:eastAsia="Times New Roman" w:hAnsi="Symbol" w:cs="Times New Roman" w:hint="default"/>
        <w:bCs/>
        <w:iCs/>
        <w:color w:val="333333"/>
        <w:kern w:val="1"/>
        <w:sz w:val="24"/>
        <w:szCs w:val="24"/>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07E0364"/>
    <w:multiLevelType w:val="multilevel"/>
    <w:tmpl w:val="542C9B78"/>
    <w:lvl w:ilvl="0">
      <w:start w:val="4"/>
      <w:numFmt w:val="decimal"/>
      <w:lvlText w:val="%1."/>
      <w:lvlJc w:val="left"/>
      <w:pPr>
        <w:ind w:left="319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6">
    <w:nsid w:val="008B0D10"/>
    <w:multiLevelType w:val="hybridMultilevel"/>
    <w:tmpl w:val="12883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20224B3"/>
    <w:multiLevelType w:val="hybridMultilevel"/>
    <w:tmpl w:val="65000E98"/>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8">
    <w:nsid w:val="084C7D30"/>
    <w:multiLevelType w:val="multilevel"/>
    <w:tmpl w:val="CB6ED13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5C597F"/>
    <w:multiLevelType w:val="hybridMultilevel"/>
    <w:tmpl w:val="63309C3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2917DF"/>
    <w:multiLevelType w:val="hybridMultilevel"/>
    <w:tmpl w:val="05480C8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DB0B86"/>
    <w:multiLevelType w:val="hybridMultilevel"/>
    <w:tmpl w:val="095EA202"/>
    <w:lvl w:ilvl="0" w:tplc="4DD098A0">
      <w:start w:val="1"/>
      <w:numFmt w:val="decimal"/>
      <w:lvlText w:val="%1."/>
      <w:lvlJc w:val="left"/>
      <w:pPr>
        <w:ind w:left="720" w:hanging="360"/>
      </w:pPr>
      <w:rPr>
        <w:rFonts w:hint="default"/>
        <w:b/>
        <w:color w:val="0070C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F170F2"/>
    <w:multiLevelType w:val="hybridMultilevel"/>
    <w:tmpl w:val="73F62DA8"/>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38507F4"/>
    <w:multiLevelType w:val="hybridMultilevel"/>
    <w:tmpl w:val="AEE63674"/>
    <w:lvl w:ilvl="0" w:tplc="04190007">
      <w:start w:val="1"/>
      <w:numFmt w:val="bullet"/>
      <w:lvlText w:val=""/>
      <w:lvlPicBulletId w:val="0"/>
      <w:lvlJc w:val="left"/>
      <w:pPr>
        <w:ind w:left="1495"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4">
    <w:nsid w:val="13F30BBD"/>
    <w:multiLevelType w:val="hybridMultilevel"/>
    <w:tmpl w:val="046E460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D92603"/>
    <w:multiLevelType w:val="multilevel"/>
    <w:tmpl w:val="902C4FBE"/>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D50F8A"/>
    <w:multiLevelType w:val="hybridMultilevel"/>
    <w:tmpl w:val="541AFC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53F1056"/>
    <w:multiLevelType w:val="multilevel"/>
    <w:tmpl w:val="255467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55" w:hanging="375"/>
      </w:pPr>
      <w:rPr>
        <w:rFonts w:hint="default"/>
        <w:b/>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6C67ED"/>
    <w:multiLevelType w:val="hybridMultilevel"/>
    <w:tmpl w:val="96ACC7B8"/>
    <w:lvl w:ilvl="0" w:tplc="04190007">
      <w:start w:val="1"/>
      <w:numFmt w:val="bullet"/>
      <w:lvlText w:val=""/>
      <w:lvlPicBulletId w:val="0"/>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9">
    <w:nsid w:val="269B46A8"/>
    <w:multiLevelType w:val="hybridMultilevel"/>
    <w:tmpl w:val="BC7C576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EF03C0"/>
    <w:multiLevelType w:val="multilevel"/>
    <w:tmpl w:val="0A74456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CC5C9D"/>
    <w:multiLevelType w:val="multilevel"/>
    <w:tmpl w:val="630EA08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F9699D"/>
    <w:multiLevelType w:val="multilevel"/>
    <w:tmpl w:val="F3D2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6D6F2D"/>
    <w:multiLevelType w:val="hybridMultilevel"/>
    <w:tmpl w:val="E9388D4A"/>
    <w:lvl w:ilvl="0" w:tplc="CF6E299E">
      <w:start w:val="1"/>
      <w:numFmt w:val="decimal"/>
      <w:lvlText w:val="%1."/>
      <w:lvlJc w:val="left"/>
      <w:pPr>
        <w:ind w:left="786" w:hanging="360"/>
      </w:pPr>
      <w:rPr>
        <w:rFonts w:hint="default"/>
        <w:b/>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3A617D4"/>
    <w:multiLevelType w:val="hybridMultilevel"/>
    <w:tmpl w:val="C346FA3E"/>
    <w:lvl w:ilvl="0" w:tplc="04190007">
      <w:start w:val="1"/>
      <w:numFmt w:val="bullet"/>
      <w:lvlText w:val=""/>
      <w:lvlPicBulletId w:val="0"/>
      <w:lvlJc w:val="left"/>
      <w:pPr>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7332E2"/>
    <w:multiLevelType w:val="hybridMultilevel"/>
    <w:tmpl w:val="5FD4BF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246AA0"/>
    <w:multiLevelType w:val="hybridMultilevel"/>
    <w:tmpl w:val="58C27E6E"/>
    <w:lvl w:ilvl="0" w:tplc="A0940042">
      <w:start w:val="1"/>
      <w:numFmt w:val="bullet"/>
      <w:lvlText w:val=""/>
      <w:lvlJc w:val="left"/>
      <w:pPr>
        <w:ind w:left="720" w:hanging="360"/>
      </w:pPr>
      <w:rPr>
        <w:rFonts w:ascii="Wingdings" w:hAnsi="Wingdings"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2368FF"/>
    <w:multiLevelType w:val="hybridMultilevel"/>
    <w:tmpl w:val="95BA898C"/>
    <w:lvl w:ilvl="0" w:tplc="04190007">
      <w:start w:val="1"/>
      <w:numFmt w:val="bullet"/>
      <w:lvlText w:val=""/>
      <w:lvlPicBulletId w:val="0"/>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nsid w:val="40B8240E"/>
    <w:multiLevelType w:val="hybridMultilevel"/>
    <w:tmpl w:val="AC56C99E"/>
    <w:lvl w:ilvl="0" w:tplc="04190007">
      <w:start w:val="1"/>
      <w:numFmt w:val="bullet"/>
      <w:lvlText w:val=""/>
      <w:lvlPicBulletId w:val="0"/>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9">
    <w:nsid w:val="4CA22C33"/>
    <w:multiLevelType w:val="hybridMultilevel"/>
    <w:tmpl w:val="A4E6A8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D2E1684"/>
    <w:multiLevelType w:val="hybridMultilevel"/>
    <w:tmpl w:val="0478E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1C4DE5"/>
    <w:multiLevelType w:val="hybridMultilevel"/>
    <w:tmpl w:val="FC8AEA20"/>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2">
    <w:nsid w:val="53355E27"/>
    <w:multiLevelType w:val="hybridMultilevel"/>
    <w:tmpl w:val="0EB459C4"/>
    <w:lvl w:ilvl="0" w:tplc="4424A62C">
      <w:start w:val="1"/>
      <w:numFmt w:val="decimal"/>
      <w:lvlText w:val="%1."/>
      <w:lvlJc w:val="left"/>
      <w:pPr>
        <w:tabs>
          <w:tab w:val="num" w:pos="644"/>
        </w:tabs>
        <w:ind w:left="644" w:hanging="360"/>
      </w:pPr>
      <w:rPr>
        <w:rFonts w:hint="default"/>
        <w:b w:val="0"/>
      </w:rPr>
    </w:lvl>
    <w:lvl w:ilvl="1" w:tplc="BEB24A88">
      <w:numFmt w:val="none"/>
      <w:lvlText w:val=""/>
      <w:lvlJc w:val="left"/>
      <w:pPr>
        <w:tabs>
          <w:tab w:val="num" w:pos="360"/>
        </w:tabs>
      </w:pPr>
    </w:lvl>
    <w:lvl w:ilvl="2" w:tplc="B2503B7E">
      <w:numFmt w:val="none"/>
      <w:lvlText w:val=""/>
      <w:lvlJc w:val="left"/>
      <w:pPr>
        <w:tabs>
          <w:tab w:val="num" w:pos="360"/>
        </w:tabs>
      </w:pPr>
    </w:lvl>
    <w:lvl w:ilvl="3" w:tplc="A5DC6B9C">
      <w:numFmt w:val="none"/>
      <w:lvlText w:val=""/>
      <w:lvlJc w:val="left"/>
      <w:pPr>
        <w:tabs>
          <w:tab w:val="num" w:pos="360"/>
        </w:tabs>
      </w:pPr>
    </w:lvl>
    <w:lvl w:ilvl="4" w:tplc="BFFE1D4E">
      <w:numFmt w:val="none"/>
      <w:lvlText w:val=""/>
      <w:lvlJc w:val="left"/>
      <w:pPr>
        <w:tabs>
          <w:tab w:val="num" w:pos="360"/>
        </w:tabs>
      </w:pPr>
    </w:lvl>
    <w:lvl w:ilvl="5" w:tplc="7CD2E212">
      <w:numFmt w:val="none"/>
      <w:lvlText w:val=""/>
      <w:lvlJc w:val="left"/>
      <w:pPr>
        <w:tabs>
          <w:tab w:val="num" w:pos="360"/>
        </w:tabs>
      </w:pPr>
    </w:lvl>
    <w:lvl w:ilvl="6" w:tplc="4CB0615C">
      <w:numFmt w:val="none"/>
      <w:lvlText w:val=""/>
      <w:lvlJc w:val="left"/>
      <w:pPr>
        <w:tabs>
          <w:tab w:val="num" w:pos="360"/>
        </w:tabs>
      </w:pPr>
    </w:lvl>
    <w:lvl w:ilvl="7" w:tplc="97D658EE">
      <w:numFmt w:val="none"/>
      <w:lvlText w:val=""/>
      <w:lvlJc w:val="left"/>
      <w:pPr>
        <w:tabs>
          <w:tab w:val="num" w:pos="360"/>
        </w:tabs>
      </w:pPr>
    </w:lvl>
    <w:lvl w:ilvl="8" w:tplc="2C041220">
      <w:numFmt w:val="none"/>
      <w:lvlText w:val=""/>
      <w:lvlJc w:val="left"/>
      <w:pPr>
        <w:tabs>
          <w:tab w:val="num" w:pos="360"/>
        </w:tabs>
      </w:pPr>
    </w:lvl>
  </w:abstractNum>
  <w:abstractNum w:abstractNumId="33">
    <w:nsid w:val="538B4DDF"/>
    <w:multiLevelType w:val="multilevel"/>
    <w:tmpl w:val="1D22211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6271FD"/>
    <w:multiLevelType w:val="hybridMultilevel"/>
    <w:tmpl w:val="8AAC8DA6"/>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F133DB"/>
    <w:multiLevelType w:val="hybridMultilevel"/>
    <w:tmpl w:val="3E4C454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C8580F"/>
    <w:multiLevelType w:val="multilevel"/>
    <w:tmpl w:val="10C6D9FE"/>
    <w:lvl w:ilvl="0">
      <w:start w:val="1"/>
      <w:numFmt w:val="decimal"/>
      <w:lvlText w:val="%1."/>
      <w:lvlJc w:val="left"/>
      <w:pPr>
        <w:tabs>
          <w:tab w:val="num" w:pos="786"/>
        </w:tabs>
        <w:ind w:left="786" w:hanging="360"/>
      </w:pPr>
      <w:rPr>
        <w:b/>
        <w:color w:val="FF0000"/>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7">
    <w:nsid w:val="6C693E5E"/>
    <w:multiLevelType w:val="hybridMultilevel"/>
    <w:tmpl w:val="A4EEC5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1E74BA"/>
    <w:multiLevelType w:val="hybridMultilevel"/>
    <w:tmpl w:val="92CE6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037424"/>
    <w:multiLevelType w:val="hybridMultilevel"/>
    <w:tmpl w:val="BE044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6864FC"/>
    <w:multiLevelType w:val="multilevel"/>
    <w:tmpl w:val="ADC859E0"/>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801" w:hanging="375"/>
      </w:pPr>
      <w:rPr>
        <w:rFonts w:hint="default"/>
        <w:b/>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003DC9"/>
    <w:multiLevelType w:val="hybridMultilevel"/>
    <w:tmpl w:val="26BC685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3F1C28"/>
    <w:multiLevelType w:val="hybridMultilevel"/>
    <w:tmpl w:val="CFE069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22"/>
  </w:num>
  <w:num w:numId="4">
    <w:abstractNumId w:val="17"/>
  </w:num>
  <w:num w:numId="5">
    <w:abstractNumId w:val="15"/>
  </w:num>
  <w:num w:numId="6">
    <w:abstractNumId w:val="40"/>
  </w:num>
  <w:num w:numId="7">
    <w:abstractNumId w:val="6"/>
  </w:num>
  <w:num w:numId="8">
    <w:abstractNumId w:val="29"/>
  </w:num>
  <w:num w:numId="9">
    <w:abstractNumId w:val="30"/>
  </w:num>
  <w:num w:numId="10">
    <w:abstractNumId w:val="31"/>
  </w:num>
  <w:num w:numId="11">
    <w:abstractNumId w:val="38"/>
  </w:num>
  <w:num w:numId="12">
    <w:abstractNumId w:val="39"/>
  </w:num>
  <w:num w:numId="13">
    <w:abstractNumId w:val="18"/>
  </w:num>
  <w:num w:numId="14">
    <w:abstractNumId w:val="7"/>
  </w:num>
  <w:num w:numId="15">
    <w:abstractNumId w:val="37"/>
  </w:num>
  <w:num w:numId="16">
    <w:abstractNumId w:val="14"/>
  </w:num>
  <w:num w:numId="17">
    <w:abstractNumId w:val="25"/>
  </w:num>
  <w:num w:numId="18">
    <w:abstractNumId w:val="13"/>
  </w:num>
  <w:num w:numId="19">
    <w:abstractNumId w:val="9"/>
  </w:num>
  <w:num w:numId="20">
    <w:abstractNumId w:val="0"/>
  </w:num>
  <w:num w:numId="21">
    <w:abstractNumId w:val="2"/>
  </w:num>
  <w:num w:numId="22">
    <w:abstractNumId w:val="36"/>
  </w:num>
  <w:num w:numId="23">
    <w:abstractNumId w:val="20"/>
  </w:num>
  <w:num w:numId="24">
    <w:abstractNumId w:val="8"/>
  </w:num>
  <w:num w:numId="25">
    <w:abstractNumId w:val="19"/>
  </w:num>
  <w:num w:numId="26">
    <w:abstractNumId w:val="23"/>
  </w:num>
  <w:num w:numId="27">
    <w:abstractNumId w:val="34"/>
  </w:num>
  <w:num w:numId="28">
    <w:abstractNumId w:val="24"/>
  </w:num>
  <w:num w:numId="29">
    <w:abstractNumId w:val="10"/>
  </w:num>
  <w:num w:numId="30">
    <w:abstractNumId w:val="42"/>
  </w:num>
  <w:num w:numId="31">
    <w:abstractNumId w:val="28"/>
  </w:num>
  <w:num w:numId="32">
    <w:abstractNumId w:val="27"/>
  </w:num>
  <w:num w:numId="33">
    <w:abstractNumId w:val="35"/>
  </w:num>
  <w:num w:numId="34">
    <w:abstractNumId w:val="16"/>
  </w:num>
  <w:num w:numId="35">
    <w:abstractNumId w:val="12"/>
  </w:num>
  <w:num w:numId="36">
    <w:abstractNumId w:val="41"/>
  </w:num>
  <w:num w:numId="37">
    <w:abstractNumId w:val="26"/>
  </w:num>
  <w:num w:numId="38">
    <w:abstractNumId w:val="32"/>
  </w:num>
  <w:num w:numId="39">
    <w:abstractNumId w:val="5"/>
  </w:num>
  <w:num w:numId="40">
    <w:abstractNumId w:val="1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C5247"/>
    <w:rsid w:val="00064A19"/>
    <w:rsid w:val="000864CE"/>
    <w:rsid w:val="00092435"/>
    <w:rsid w:val="0015425F"/>
    <w:rsid w:val="001547B0"/>
    <w:rsid w:val="00165413"/>
    <w:rsid w:val="00172C74"/>
    <w:rsid w:val="00180CA6"/>
    <w:rsid w:val="001A049B"/>
    <w:rsid w:val="001C5788"/>
    <w:rsid w:val="0020161C"/>
    <w:rsid w:val="002018AF"/>
    <w:rsid w:val="00214EB0"/>
    <w:rsid w:val="002157D6"/>
    <w:rsid w:val="00227839"/>
    <w:rsid w:val="0026485D"/>
    <w:rsid w:val="002D243F"/>
    <w:rsid w:val="002D2FE6"/>
    <w:rsid w:val="0032472D"/>
    <w:rsid w:val="00337D78"/>
    <w:rsid w:val="00384029"/>
    <w:rsid w:val="003952E5"/>
    <w:rsid w:val="003E0B3C"/>
    <w:rsid w:val="00421AA8"/>
    <w:rsid w:val="0043504D"/>
    <w:rsid w:val="00450E4C"/>
    <w:rsid w:val="004E6AEC"/>
    <w:rsid w:val="00533E15"/>
    <w:rsid w:val="00552FFA"/>
    <w:rsid w:val="00585076"/>
    <w:rsid w:val="00586219"/>
    <w:rsid w:val="005A3727"/>
    <w:rsid w:val="005A711D"/>
    <w:rsid w:val="005D62E5"/>
    <w:rsid w:val="005D788F"/>
    <w:rsid w:val="005F66E2"/>
    <w:rsid w:val="00600900"/>
    <w:rsid w:val="006166E8"/>
    <w:rsid w:val="006707E4"/>
    <w:rsid w:val="00680D50"/>
    <w:rsid w:val="00691EED"/>
    <w:rsid w:val="006C5247"/>
    <w:rsid w:val="006C5DDA"/>
    <w:rsid w:val="006D5B0A"/>
    <w:rsid w:val="006F7EF6"/>
    <w:rsid w:val="00715DF2"/>
    <w:rsid w:val="00725751"/>
    <w:rsid w:val="00787F40"/>
    <w:rsid w:val="007B0D79"/>
    <w:rsid w:val="007D61E6"/>
    <w:rsid w:val="007E1BCA"/>
    <w:rsid w:val="007E7044"/>
    <w:rsid w:val="007F3115"/>
    <w:rsid w:val="0083389A"/>
    <w:rsid w:val="00854527"/>
    <w:rsid w:val="00855B9E"/>
    <w:rsid w:val="00880FED"/>
    <w:rsid w:val="00895AF8"/>
    <w:rsid w:val="008A73C4"/>
    <w:rsid w:val="00900AD3"/>
    <w:rsid w:val="00903192"/>
    <w:rsid w:val="00921321"/>
    <w:rsid w:val="009F1F59"/>
    <w:rsid w:val="009F4628"/>
    <w:rsid w:val="00A126E2"/>
    <w:rsid w:val="00A821B7"/>
    <w:rsid w:val="00A96944"/>
    <w:rsid w:val="00AA48DB"/>
    <w:rsid w:val="00AF7C1D"/>
    <w:rsid w:val="00AF7CCC"/>
    <w:rsid w:val="00B20411"/>
    <w:rsid w:val="00B3003C"/>
    <w:rsid w:val="00B600F0"/>
    <w:rsid w:val="00B7007C"/>
    <w:rsid w:val="00B73B3A"/>
    <w:rsid w:val="00B771BB"/>
    <w:rsid w:val="00B91A9A"/>
    <w:rsid w:val="00BE0D0C"/>
    <w:rsid w:val="00C366E2"/>
    <w:rsid w:val="00C46D08"/>
    <w:rsid w:val="00C50225"/>
    <w:rsid w:val="00C7593A"/>
    <w:rsid w:val="00CA2CC3"/>
    <w:rsid w:val="00CB5449"/>
    <w:rsid w:val="00D03C60"/>
    <w:rsid w:val="00D15AC4"/>
    <w:rsid w:val="00D65B61"/>
    <w:rsid w:val="00D81BE3"/>
    <w:rsid w:val="00DC5F4D"/>
    <w:rsid w:val="00DD2757"/>
    <w:rsid w:val="00E14C23"/>
    <w:rsid w:val="00E45B3E"/>
    <w:rsid w:val="00EB5512"/>
    <w:rsid w:val="00EC4227"/>
    <w:rsid w:val="00EC6F27"/>
    <w:rsid w:val="00EC6FA0"/>
    <w:rsid w:val="00EF7346"/>
    <w:rsid w:val="00F03694"/>
    <w:rsid w:val="00F50E96"/>
    <w:rsid w:val="00F55285"/>
    <w:rsid w:val="00F70F08"/>
    <w:rsid w:val="00F72A31"/>
    <w:rsid w:val="00FA5EF5"/>
    <w:rsid w:val="00FB2D9F"/>
    <w:rsid w:val="00FB4D41"/>
    <w:rsid w:val="00FC2D11"/>
    <w:rsid w:val="00FC5402"/>
    <w:rsid w:val="00FD6E51"/>
    <w:rsid w:val="00FE025F"/>
    <w:rsid w:val="00FF27D1"/>
    <w:rsid w:val="00FF4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2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6A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C5247"/>
    <w:pPr>
      <w:spacing w:before="100" w:beforeAutospacing="1" w:after="100" w:afterAutospacing="1"/>
    </w:pPr>
  </w:style>
  <w:style w:type="character" w:styleId="a4">
    <w:name w:val="Strong"/>
    <w:basedOn w:val="a0"/>
    <w:qFormat/>
    <w:rsid w:val="00165413"/>
    <w:rPr>
      <w:b/>
      <w:bCs/>
    </w:rPr>
  </w:style>
  <w:style w:type="character" w:styleId="a5">
    <w:name w:val="Emphasis"/>
    <w:basedOn w:val="a0"/>
    <w:qFormat/>
    <w:rsid w:val="00165413"/>
    <w:rPr>
      <w:i/>
      <w:iCs/>
    </w:rPr>
  </w:style>
  <w:style w:type="table" w:styleId="a6">
    <w:name w:val="Table Grid"/>
    <w:basedOn w:val="a1"/>
    <w:uiPriority w:val="59"/>
    <w:rsid w:val="00165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D5B0A"/>
    <w:pPr>
      <w:ind w:left="720"/>
      <w:contextualSpacing/>
    </w:pPr>
  </w:style>
  <w:style w:type="paragraph" w:styleId="a8">
    <w:name w:val="header"/>
    <w:basedOn w:val="a"/>
    <w:link w:val="a9"/>
    <w:uiPriority w:val="99"/>
    <w:semiHidden/>
    <w:unhideWhenUsed/>
    <w:rsid w:val="00AF7CCC"/>
    <w:pPr>
      <w:tabs>
        <w:tab w:val="center" w:pos="4677"/>
        <w:tab w:val="right" w:pos="9355"/>
      </w:tabs>
    </w:pPr>
  </w:style>
  <w:style w:type="character" w:customStyle="1" w:styleId="a9">
    <w:name w:val="Верхний колонтитул Знак"/>
    <w:basedOn w:val="a0"/>
    <w:link w:val="a8"/>
    <w:uiPriority w:val="99"/>
    <w:semiHidden/>
    <w:rsid w:val="00AF7CC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7CCC"/>
    <w:pPr>
      <w:tabs>
        <w:tab w:val="center" w:pos="4677"/>
        <w:tab w:val="right" w:pos="9355"/>
      </w:tabs>
    </w:pPr>
  </w:style>
  <w:style w:type="character" w:customStyle="1" w:styleId="ab">
    <w:name w:val="Нижний колонтитул Знак"/>
    <w:basedOn w:val="a0"/>
    <w:link w:val="aa"/>
    <w:uiPriority w:val="99"/>
    <w:rsid w:val="00AF7CCC"/>
    <w:rPr>
      <w:rFonts w:ascii="Times New Roman" w:eastAsia="Times New Roman" w:hAnsi="Times New Roman" w:cs="Times New Roman"/>
      <w:sz w:val="24"/>
      <w:szCs w:val="24"/>
      <w:lang w:eastAsia="ru-RU"/>
    </w:rPr>
  </w:style>
  <w:style w:type="paragraph" w:styleId="ac">
    <w:name w:val="Body Text"/>
    <w:basedOn w:val="a"/>
    <w:link w:val="ad"/>
    <w:rsid w:val="00715DF2"/>
    <w:pPr>
      <w:jc w:val="both"/>
    </w:pPr>
    <w:rPr>
      <w:sz w:val="28"/>
    </w:rPr>
  </w:style>
  <w:style w:type="character" w:customStyle="1" w:styleId="ad">
    <w:name w:val="Основной текст Знак"/>
    <w:basedOn w:val="a0"/>
    <w:link w:val="ac"/>
    <w:rsid w:val="00715DF2"/>
    <w:rPr>
      <w:rFonts w:ascii="Times New Roman" w:eastAsia="Times New Roman" w:hAnsi="Times New Roman" w:cs="Times New Roman"/>
      <w:sz w:val="28"/>
      <w:szCs w:val="24"/>
      <w:lang w:eastAsia="ru-RU"/>
    </w:rPr>
  </w:style>
  <w:style w:type="character" w:customStyle="1" w:styleId="Zag11">
    <w:name w:val="Zag_11"/>
    <w:rsid w:val="00900AD3"/>
  </w:style>
  <w:style w:type="paragraph" w:customStyle="1" w:styleId="Zag3">
    <w:name w:val="Zag_3"/>
    <w:basedOn w:val="a"/>
    <w:rsid w:val="00900AD3"/>
    <w:pPr>
      <w:widowControl w:val="0"/>
      <w:autoSpaceDE w:val="0"/>
      <w:autoSpaceDN w:val="0"/>
      <w:adjustRightInd w:val="0"/>
      <w:spacing w:after="68" w:line="282" w:lineRule="exact"/>
      <w:jc w:val="center"/>
    </w:pPr>
    <w:rPr>
      <w:i/>
      <w:iCs/>
      <w:color w:val="000000"/>
      <w:lang w:val="en-US"/>
    </w:rPr>
  </w:style>
  <w:style w:type="paragraph" w:styleId="ae">
    <w:name w:val="No Spacing"/>
    <w:uiPriority w:val="1"/>
    <w:qFormat/>
    <w:rsid w:val="00725751"/>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E6AEC"/>
    <w:rPr>
      <w:rFonts w:ascii="Arial" w:eastAsia="Times New Roman" w:hAnsi="Arial" w:cs="Arial"/>
      <w:b/>
      <w:bCs/>
      <w:kern w:val="32"/>
      <w:sz w:val="32"/>
      <w:szCs w:val="32"/>
      <w:lang w:eastAsia="ru-RU"/>
    </w:rPr>
  </w:style>
  <w:style w:type="character" w:styleId="af">
    <w:name w:val="page number"/>
    <w:basedOn w:val="a0"/>
    <w:rsid w:val="004E6AEC"/>
  </w:style>
  <w:style w:type="character" w:customStyle="1" w:styleId="ArialNarrow17pt">
    <w:name w:val="Основной текст + Arial Narrow;17 pt;Курсив"/>
    <w:basedOn w:val="a0"/>
    <w:rsid w:val="00EC6FA0"/>
    <w:rPr>
      <w:rFonts w:ascii="Arial Narrow" w:eastAsia="Arial Narrow" w:hAnsi="Arial Narrow" w:cs="Arial Narrow"/>
      <w:i/>
      <w:iCs/>
      <w:color w:val="000000"/>
      <w:spacing w:val="0"/>
      <w:w w:val="100"/>
      <w:position w:val="0"/>
      <w:sz w:val="34"/>
      <w:szCs w:val="34"/>
      <w:shd w:val="clear" w:color="auto" w:fill="FFFFFF"/>
      <w:lang w:val="en-US"/>
    </w:rPr>
  </w:style>
  <w:style w:type="character" w:customStyle="1" w:styleId="af0">
    <w:name w:val="Основной текст_"/>
    <w:basedOn w:val="a0"/>
    <w:link w:val="2"/>
    <w:rsid w:val="00FB2D9F"/>
    <w:rPr>
      <w:rFonts w:ascii="Georgia" w:eastAsia="Georgia" w:hAnsi="Georgia" w:cs="Georgia"/>
      <w:sz w:val="27"/>
      <w:szCs w:val="27"/>
      <w:shd w:val="clear" w:color="auto" w:fill="FFFFFF"/>
    </w:rPr>
  </w:style>
  <w:style w:type="paragraph" w:customStyle="1" w:styleId="2">
    <w:name w:val="Основной текст2"/>
    <w:basedOn w:val="a"/>
    <w:link w:val="af0"/>
    <w:rsid w:val="00FB2D9F"/>
    <w:pPr>
      <w:widowControl w:val="0"/>
      <w:shd w:val="clear" w:color="auto" w:fill="FFFFFF"/>
      <w:spacing w:line="322" w:lineRule="exact"/>
    </w:pPr>
    <w:rPr>
      <w:rFonts w:ascii="Georgia" w:eastAsia="Georgia" w:hAnsi="Georgia" w:cs="Georgia"/>
      <w:sz w:val="27"/>
      <w:szCs w:val="27"/>
      <w:lang w:eastAsia="en-US"/>
    </w:rPr>
  </w:style>
  <w:style w:type="character" w:customStyle="1" w:styleId="20">
    <w:name w:val="Основной текст (2)_"/>
    <w:basedOn w:val="a0"/>
    <w:link w:val="21"/>
    <w:rsid w:val="00FB2D9F"/>
    <w:rPr>
      <w:rFonts w:ascii="Bookman Old Style" w:eastAsia="Bookman Old Style" w:hAnsi="Bookman Old Style" w:cs="Bookman Old Style"/>
      <w:b/>
      <w:bCs/>
      <w:sz w:val="28"/>
      <w:szCs w:val="28"/>
      <w:shd w:val="clear" w:color="auto" w:fill="FFFFFF"/>
    </w:rPr>
  </w:style>
  <w:style w:type="paragraph" w:customStyle="1" w:styleId="21">
    <w:name w:val="Основной текст (2)"/>
    <w:basedOn w:val="a"/>
    <w:link w:val="20"/>
    <w:rsid w:val="00FB2D9F"/>
    <w:pPr>
      <w:widowControl w:val="0"/>
      <w:shd w:val="clear" w:color="auto" w:fill="FFFFFF"/>
      <w:spacing w:before="540" w:line="322" w:lineRule="exact"/>
    </w:pPr>
    <w:rPr>
      <w:rFonts w:ascii="Bookman Old Style" w:eastAsia="Bookman Old Style" w:hAnsi="Bookman Old Style" w:cs="Bookman Old Style"/>
      <w:b/>
      <w:bCs/>
      <w:sz w:val="28"/>
      <w:szCs w:val="28"/>
      <w:lang w:eastAsia="en-US"/>
    </w:rPr>
  </w:style>
  <w:style w:type="character" w:customStyle="1" w:styleId="SegoeUI135pt-1pt">
    <w:name w:val="Основной текст + Segoe UI;13;5 pt;Полужирный;Курсив;Интервал -1 pt"/>
    <w:basedOn w:val="af0"/>
    <w:rsid w:val="00FB2D9F"/>
    <w:rPr>
      <w:rFonts w:ascii="Segoe UI" w:eastAsia="Segoe UI" w:hAnsi="Segoe UI" w:cs="Segoe UI"/>
      <w:b/>
      <w:bCs/>
      <w:i/>
      <w:iCs/>
      <w:color w:val="000000"/>
      <w:spacing w:val="-20"/>
      <w:w w:val="100"/>
      <w:position w:val="0"/>
      <w:lang w:val="ru-RU"/>
    </w:rPr>
  </w:style>
  <w:style w:type="table" w:customStyle="1" w:styleId="11">
    <w:name w:val="Сетка таблицы11"/>
    <w:basedOn w:val="a1"/>
    <w:next w:val="a6"/>
    <w:rsid w:val="006C5D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олнцестояние">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F7297-6492-4DCB-BD32-A9554BCE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28</Pages>
  <Words>9622</Words>
  <Characters>54847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7</cp:revision>
  <cp:lastPrinted>2017-08-16T23:02:00Z</cp:lastPrinted>
  <dcterms:created xsi:type="dcterms:W3CDTF">2017-04-24T00:49:00Z</dcterms:created>
  <dcterms:modified xsi:type="dcterms:W3CDTF">2017-09-04T00:50:00Z</dcterms:modified>
</cp:coreProperties>
</file>